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A3B6AC" w14:textId="77777777" w:rsidR="00D631FC" w:rsidRDefault="00D631FC" w:rsidP="00F700BB">
      <w:pPr>
        <w:spacing w:line="360" w:lineRule="auto"/>
        <w:ind w:right="-636"/>
        <w:jc w:val="center"/>
        <w:rPr>
          <w:b/>
        </w:rPr>
      </w:pPr>
      <w:r>
        <w:rPr>
          <w:b/>
        </w:rPr>
        <w:t>AL AYUNTAMIENTO DE SANTA LUCÍA</w:t>
      </w:r>
      <w:r w:rsidR="00974E24">
        <w:rPr>
          <w:b/>
        </w:rPr>
        <w:t xml:space="preserve"> DE TIRAJANA</w:t>
      </w:r>
    </w:p>
    <w:p w14:paraId="19A3D388" w14:textId="77777777" w:rsidR="00D536FA" w:rsidRDefault="00D536FA">
      <w:pPr>
        <w:ind w:right="-636"/>
        <w:jc w:val="both"/>
        <w:rPr>
          <w:b/>
        </w:rPr>
      </w:pPr>
    </w:p>
    <w:p w14:paraId="3CF6C360" w14:textId="77777777" w:rsidR="00460D17" w:rsidRDefault="00460D17">
      <w:pPr>
        <w:tabs>
          <w:tab w:val="left" w:pos="9214"/>
        </w:tabs>
        <w:jc w:val="both"/>
        <w:rPr>
          <w:b/>
          <w:sz w:val="22"/>
          <w:szCs w:val="22"/>
        </w:rPr>
      </w:pPr>
    </w:p>
    <w:p w14:paraId="61B211D7" w14:textId="77777777" w:rsidR="00460D17" w:rsidRDefault="00460D17">
      <w:pPr>
        <w:tabs>
          <w:tab w:val="left" w:pos="9214"/>
        </w:tabs>
        <w:jc w:val="both"/>
        <w:rPr>
          <w:b/>
          <w:sz w:val="22"/>
          <w:szCs w:val="22"/>
        </w:rPr>
      </w:pPr>
    </w:p>
    <w:p w14:paraId="07634864" w14:textId="50428F34" w:rsidR="00D631FC" w:rsidRPr="00DF714F" w:rsidRDefault="0002555E" w:rsidP="00D631FC">
      <w:pPr>
        <w:tabs>
          <w:tab w:val="left" w:pos="9214"/>
        </w:tabs>
        <w:spacing w:line="360" w:lineRule="auto"/>
        <w:jc w:val="both"/>
      </w:pPr>
      <w:r>
        <w:t>__________</w:t>
      </w:r>
      <w:r w:rsidR="00604DDB">
        <w:t>________________________</w:t>
      </w:r>
      <w:r>
        <w:t>__</w:t>
      </w:r>
      <w:r w:rsidR="00D631FC" w:rsidRPr="00DF714F">
        <w:t xml:space="preserve">, </w:t>
      </w:r>
      <w:r w:rsidR="009A0A91">
        <w:t xml:space="preserve">titular del D.N.I. núm. </w:t>
      </w:r>
      <w:r w:rsidR="00604DDB">
        <w:t>______________________</w:t>
      </w:r>
      <w:r w:rsidR="009A0A91">
        <w:t xml:space="preserve">, </w:t>
      </w:r>
      <w:r w:rsidR="00D631FC" w:rsidRPr="00DF714F">
        <w:t xml:space="preserve">en calidad de </w:t>
      </w:r>
      <w:r w:rsidR="0078273B">
        <w:t>empleado/a público/a</w:t>
      </w:r>
      <w:r w:rsidR="00246F94">
        <w:t xml:space="preserve">, </w:t>
      </w:r>
      <w:r w:rsidR="00604DDB">
        <w:t xml:space="preserve">personal </w:t>
      </w:r>
      <w:r w:rsidR="001A4E85">
        <w:t>funcionario</w:t>
      </w:r>
      <w:r w:rsidR="00604DDB">
        <w:t xml:space="preserve">, </w:t>
      </w:r>
      <w:r w:rsidR="0078273B">
        <w:t xml:space="preserve">en la categoría de </w:t>
      </w:r>
      <w:r w:rsidR="00604DDB">
        <w:t>_________________________</w:t>
      </w:r>
      <w:r w:rsidR="00246F94">
        <w:t xml:space="preserve"> </w:t>
      </w:r>
      <w:r w:rsidR="009D3514">
        <w:t>en</w:t>
      </w:r>
      <w:r w:rsidR="00D631FC">
        <w:t xml:space="preserve"> esta Administración Local, </w:t>
      </w:r>
      <w:r w:rsidR="00D631FC" w:rsidRPr="00DF714F">
        <w:t xml:space="preserve">a efectos de notificación en la dirección de correo electrónico: </w:t>
      </w:r>
      <w:r w:rsidR="00604DDB">
        <w:t>________________________________</w:t>
      </w:r>
      <w:r w:rsidR="00246F94">
        <w:t xml:space="preserve"> </w:t>
      </w:r>
      <w:r w:rsidR="00D631FC" w:rsidRPr="00DF714F">
        <w:t>y</w:t>
      </w:r>
      <w:r w:rsidR="00D631FC">
        <w:t>/o</w:t>
      </w:r>
      <w:r w:rsidR="00D631FC" w:rsidRPr="00DF714F">
        <w:t xml:space="preserve"> </w:t>
      </w:r>
      <w:r w:rsidR="00D631FC">
        <w:t xml:space="preserve">en </w:t>
      </w:r>
      <w:r w:rsidR="0078273B">
        <w:t>su puesto de trabajo en el</w:t>
      </w:r>
      <w:r w:rsidR="00D631FC" w:rsidRPr="00DF714F">
        <w:t xml:space="preserve"> Ayuntamiento de Santa Lucía</w:t>
      </w:r>
      <w:r w:rsidR="0078273B">
        <w:t xml:space="preserve"> de Tirajana</w:t>
      </w:r>
      <w:r w:rsidR="00D631FC" w:rsidRPr="00DF714F">
        <w:t xml:space="preserve">, por medio del presente se dirige </w:t>
      </w:r>
      <w:r w:rsidR="00D631FC">
        <w:t>Ud.</w:t>
      </w:r>
      <w:r w:rsidR="00D631FC" w:rsidRPr="00DF714F">
        <w:t>, y como mejor proceda en derecho, en base a los siguientes</w:t>
      </w:r>
      <w:r w:rsidR="00D631FC">
        <w:t>,</w:t>
      </w:r>
    </w:p>
    <w:p w14:paraId="06DCCB4B" w14:textId="77777777" w:rsidR="00E74B58" w:rsidRDefault="00E74B58" w:rsidP="00C466E5">
      <w:pPr>
        <w:tabs>
          <w:tab w:val="left" w:pos="9214"/>
        </w:tabs>
        <w:spacing w:line="360" w:lineRule="auto"/>
        <w:jc w:val="center"/>
        <w:rPr>
          <w:b/>
        </w:rPr>
      </w:pPr>
    </w:p>
    <w:p w14:paraId="5F6FC11B" w14:textId="77777777" w:rsidR="00460D17" w:rsidRDefault="00D449DE" w:rsidP="00C466E5">
      <w:pPr>
        <w:tabs>
          <w:tab w:val="left" w:pos="9214"/>
        </w:tabs>
        <w:spacing w:line="360" w:lineRule="auto"/>
        <w:jc w:val="center"/>
        <w:rPr>
          <w:b/>
        </w:rPr>
      </w:pPr>
      <w:r>
        <w:rPr>
          <w:b/>
        </w:rPr>
        <w:t>EXPONE</w:t>
      </w:r>
    </w:p>
    <w:p w14:paraId="5D4FFFE0" w14:textId="77777777" w:rsidR="00D631FC" w:rsidRDefault="00D631FC" w:rsidP="00726900">
      <w:pPr>
        <w:spacing w:line="360" w:lineRule="auto"/>
        <w:ind w:right="-1"/>
        <w:jc w:val="both"/>
        <w:rPr>
          <w:b/>
        </w:rPr>
      </w:pPr>
    </w:p>
    <w:p w14:paraId="611810C3" w14:textId="77777777" w:rsidR="00974E24" w:rsidRDefault="00974E24" w:rsidP="00974E24">
      <w:pPr>
        <w:spacing w:line="360" w:lineRule="auto"/>
        <w:ind w:right="-1"/>
        <w:jc w:val="both"/>
      </w:pPr>
      <w:r w:rsidRPr="00974E24">
        <w:t>Que se formula solicitud de</w:t>
      </w:r>
      <w:r>
        <w:rPr>
          <w:b/>
        </w:rPr>
        <w:t xml:space="preserve"> RECLAMACIÓN DE CANTIDAD </w:t>
      </w:r>
      <w:r w:rsidRPr="00404369">
        <w:t xml:space="preserve">a percibir </w:t>
      </w:r>
      <w:r>
        <w:t xml:space="preserve">por </w:t>
      </w:r>
      <w:r w:rsidRPr="00404369">
        <w:t xml:space="preserve">las diferencias salariales </w:t>
      </w:r>
      <w:r>
        <w:t xml:space="preserve">líquidas, exigibles vencidas devengadas como consecuencia de las diferencias retributivas </w:t>
      </w:r>
      <w:r w:rsidRPr="00404369">
        <w:t xml:space="preserve">que </w:t>
      </w:r>
      <w:r>
        <w:t>viene percibiendo por la realización de funciones propias de</w:t>
      </w:r>
      <w:r w:rsidRPr="00404369">
        <w:t xml:space="preserve"> la categoría profesional de </w:t>
      </w:r>
      <w:r w:rsidR="00604DDB">
        <w:t>__________________________</w:t>
      </w:r>
      <w:r w:rsidR="00246F94">
        <w:t>,</w:t>
      </w:r>
      <w:r w:rsidRPr="00404369">
        <w:t xml:space="preserve"> Grupo</w:t>
      </w:r>
      <w:r>
        <w:t>/Subgrupo</w:t>
      </w:r>
      <w:r w:rsidRPr="00404369">
        <w:t xml:space="preserve"> </w:t>
      </w:r>
      <w:r w:rsidR="00604DDB">
        <w:t>_________________</w:t>
      </w:r>
      <w:r w:rsidR="0078273B">
        <w:t>,</w:t>
      </w:r>
      <w:r w:rsidRPr="00404369">
        <w:t xml:space="preserve"> </w:t>
      </w:r>
      <w:r>
        <w:t xml:space="preserve">con respecto a </w:t>
      </w:r>
      <w:r w:rsidR="00604DDB">
        <w:t>puesto de trabajo</w:t>
      </w:r>
      <w:r w:rsidR="00246F94">
        <w:t xml:space="preserve"> </w:t>
      </w:r>
      <w:r w:rsidR="0078273B">
        <w:t>de la misma categoría profesional</w:t>
      </w:r>
      <w:r w:rsidR="00246F94">
        <w:t xml:space="preserve"> </w:t>
      </w:r>
      <w:r w:rsidR="00604DDB">
        <w:t xml:space="preserve">y </w:t>
      </w:r>
      <w:r w:rsidR="00246F94">
        <w:t>del mismo Grupo/</w:t>
      </w:r>
      <w:r w:rsidR="009D3514">
        <w:t>Subgrupo</w:t>
      </w:r>
      <w:r w:rsidR="00246F94">
        <w:t xml:space="preserve">, que realizando el mismo trabajo </w:t>
      </w:r>
      <w:r w:rsidR="00244A1F">
        <w:t>obtiene</w:t>
      </w:r>
      <w:r w:rsidR="00246F94">
        <w:t xml:space="preserve"> inferior salario, </w:t>
      </w:r>
      <w:r>
        <w:t xml:space="preserve">en los términos que se indicará en el petitum de este escrito, sobre la base de las siguientes; </w:t>
      </w:r>
    </w:p>
    <w:p w14:paraId="7347E141" w14:textId="77777777" w:rsidR="00974E24" w:rsidRDefault="00974E24" w:rsidP="00974E24">
      <w:pPr>
        <w:spacing w:line="360" w:lineRule="auto"/>
        <w:ind w:right="-1"/>
        <w:jc w:val="both"/>
      </w:pPr>
    </w:p>
    <w:p w14:paraId="27996157" w14:textId="77777777" w:rsidR="00974E24" w:rsidRDefault="00974E24" w:rsidP="00974E24">
      <w:pPr>
        <w:spacing w:line="360" w:lineRule="auto"/>
        <w:ind w:right="-1"/>
        <w:jc w:val="center"/>
        <w:rPr>
          <w:b/>
        </w:rPr>
      </w:pPr>
      <w:r w:rsidRPr="00974E24">
        <w:rPr>
          <w:b/>
        </w:rPr>
        <w:t>ALEGACIONES:</w:t>
      </w:r>
    </w:p>
    <w:p w14:paraId="423821A5" w14:textId="77777777" w:rsidR="00974E24" w:rsidRDefault="00974E24" w:rsidP="00726900">
      <w:pPr>
        <w:spacing w:line="360" w:lineRule="auto"/>
        <w:ind w:right="-1"/>
        <w:jc w:val="both"/>
        <w:rPr>
          <w:b/>
        </w:rPr>
      </w:pPr>
    </w:p>
    <w:p w14:paraId="7E6F8503" w14:textId="4CDE3B57" w:rsidR="000055EC" w:rsidRDefault="001F5CCB" w:rsidP="00726900">
      <w:pPr>
        <w:spacing w:line="360" w:lineRule="auto"/>
        <w:ind w:right="-1"/>
        <w:jc w:val="both"/>
      </w:pPr>
      <w:proofErr w:type="gramStart"/>
      <w:r>
        <w:rPr>
          <w:b/>
        </w:rPr>
        <w:t>PRIMERA</w:t>
      </w:r>
      <w:r w:rsidR="009D3514">
        <w:rPr>
          <w:b/>
        </w:rPr>
        <w:t>.-</w:t>
      </w:r>
      <w:proofErr w:type="gramEnd"/>
      <w:r w:rsidR="009D3514">
        <w:rPr>
          <w:b/>
        </w:rPr>
        <w:t xml:space="preserve"> </w:t>
      </w:r>
      <w:r w:rsidR="009D3514">
        <w:t>E</w:t>
      </w:r>
      <w:r w:rsidR="00974E24">
        <w:t>l</w:t>
      </w:r>
      <w:r w:rsidR="0078273B">
        <w:t>/la</w:t>
      </w:r>
      <w:r w:rsidR="00974E24">
        <w:t xml:space="preserve"> compareciente es</w:t>
      </w:r>
      <w:r w:rsidR="00726900">
        <w:t xml:space="preserve"> </w:t>
      </w:r>
      <w:r w:rsidR="0078273B">
        <w:t>empleado/a público/a</w:t>
      </w:r>
      <w:r w:rsidR="0087095D">
        <w:t xml:space="preserve">, </w:t>
      </w:r>
      <w:r>
        <w:t xml:space="preserve">personal </w:t>
      </w:r>
      <w:r w:rsidR="001A4E85">
        <w:t>funcionario</w:t>
      </w:r>
      <w:r>
        <w:t xml:space="preserve">, </w:t>
      </w:r>
      <w:r w:rsidR="0087095D">
        <w:t xml:space="preserve">con </w:t>
      </w:r>
      <w:r w:rsidR="009D3514">
        <w:t>puesto de trabajo</w:t>
      </w:r>
      <w:r w:rsidR="0087095D">
        <w:t xml:space="preserve"> de </w:t>
      </w:r>
      <w:r w:rsidR="00604DDB">
        <w:t>_________________________________</w:t>
      </w:r>
      <w:r w:rsidR="0087095D">
        <w:t xml:space="preserve"> </w:t>
      </w:r>
      <w:r>
        <w:t xml:space="preserve">y antigüedad _____________ </w:t>
      </w:r>
      <w:r w:rsidR="009D3514">
        <w:t>en el</w:t>
      </w:r>
      <w:r w:rsidR="00AA7369">
        <w:t xml:space="preserve"> Ayuntamiento de Santa Lucía de Tirajana</w:t>
      </w:r>
      <w:r w:rsidR="002B7883">
        <w:t>.</w:t>
      </w:r>
    </w:p>
    <w:p w14:paraId="174ECEA3" w14:textId="77777777" w:rsidR="0078273B" w:rsidRDefault="0078273B" w:rsidP="00726900">
      <w:pPr>
        <w:spacing w:line="360" w:lineRule="auto"/>
        <w:ind w:right="-1"/>
        <w:jc w:val="both"/>
      </w:pPr>
    </w:p>
    <w:p w14:paraId="4559F125" w14:textId="24F21440" w:rsidR="002B7883" w:rsidRDefault="001F5CCB" w:rsidP="00F700BB">
      <w:pPr>
        <w:spacing w:line="360" w:lineRule="auto"/>
        <w:ind w:right="-1"/>
        <w:jc w:val="both"/>
      </w:pPr>
      <w:proofErr w:type="gramStart"/>
      <w:r>
        <w:rPr>
          <w:b/>
        </w:rPr>
        <w:t>SEGUNDA</w:t>
      </w:r>
      <w:r w:rsidR="00946E63">
        <w:rPr>
          <w:b/>
        </w:rPr>
        <w:t>.-</w:t>
      </w:r>
      <w:proofErr w:type="gramEnd"/>
      <w:r w:rsidR="00F700BB">
        <w:rPr>
          <w:b/>
        </w:rPr>
        <w:t xml:space="preserve"> </w:t>
      </w:r>
      <w:r w:rsidR="00946E63">
        <w:t>E</w:t>
      </w:r>
      <w:r w:rsidR="002B7883">
        <w:t>l</w:t>
      </w:r>
      <w:r w:rsidR="00137D22">
        <w:t>/la</w:t>
      </w:r>
      <w:r w:rsidR="002B7883">
        <w:t xml:space="preserve"> compareciente tiene asignado el Complemento de Destino </w:t>
      </w:r>
      <w:r w:rsidR="00604DDB">
        <w:t>_______</w:t>
      </w:r>
      <w:r w:rsidR="002B7883">
        <w:t xml:space="preserve">, a diferencia de </w:t>
      </w:r>
      <w:r w:rsidR="00946E63">
        <w:t xml:space="preserve">puesto de trabajo en la RPT de igual categoría y funciones, que dispone de Complemento de Destino </w:t>
      </w:r>
      <w:r w:rsidR="00604DDB">
        <w:t>______.</w:t>
      </w:r>
    </w:p>
    <w:p w14:paraId="6A0D307B" w14:textId="77777777" w:rsidR="001A4E85" w:rsidRDefault="001A4E85" w:rsidP="00F700BB">
      <w:pPr>
        <w:spacing w:line="360" w:lineRule="auto"/>
        <w:ind w:right="-1"/>
        <w:jc w:val="both"/>
      </w:pPr>
    </w:p>
    <w:p w14:paraId="2684FF8B" w14:textId="77777777" w:rsidR="003A622E" w:rsidRDefault="003A622E" w:rsidP="00F700BB">
      <w:pPr>
        <w:spacing w:line="360" w:lineRule="auto"/>
        <w:ind w:right="-1"/>
        <w:jc w:val="both"/>
      </w:pPr>
      <w:r>
        <w:t>Se hace constar en enlace a la Relación de Puestos de Trabajo en vigor:</w:t>
      </w:r>
    </w:p>
    <w:p w14:paraId="574C4EF0" w14:textId="77777777" w:rsidR="001F5CCB" w:rsidRDefault="001F5CCB" w:rsidP="00F700BB">
      <w:pPr>
        <w:spacing w:line="360" w:lineRule="auto"/>
        <w:ind w:right="-1"/>
        <w:jc w:val="both"/>
      </w:pPr>
    </w:p>
    <w:p w14:paraId="257D260E" w14:textId="77777777" w:rsidR="002B7883" w:rsidRPr="002B7883" w:rsidRDefault="00396AD2" w:rsidP="00604DDB">
      <w:pPr>
        <w:spacing w:line="360" w:lineRule="auto"/>
        <w:ind w:right="-1"/>
        <w:jc w:val="center"/>
        <w:rPr>
          <w:sz w:val="20"/>
          <w:szCs w:val="20"/>
        </w:rPr>
      </w:pPr>
      <w:hyperlink r:id="rId8" w:history="1">
        <w:r w:rsidR="002B7883" w:rsidRPr="002B7883">
          <w:rPr>
            <w:rStyle w:val="Hipervnculo"/>
            <w:sz w:val="20"/>
            <w:szCs w:val="20"/>
          </w:rPr>
          <w:t>https://transparencia.santaluciagc.com/wp-content/uploads/2020/07/CERTIFICACIO%CC%81N-PTO.-6-APROBACIO%CC%81N-RPT-2020.report-1.pdf</w:t>
        </w:r>
      </w:hyperlink>
    </w:p>
    <w:p w14:paraId="4D29AAE5" w14:textId="77777777" w:rsidR="002B7883" w:rsidRDefault="002B7883" w:rsidP="00F700BB">
      <w:pPr>
        <w:spacing w:line="360" w:lineRule="auto"/>
        <w:ind w:right="-1"/>
        <w:jc w:val="both"/>
      </w:pPr>
    </w:p>
    <w:p w14:paraId="562C782A" w14:textId="77777777" w:rsidR="004402E2" w:rsidRPr="007F4DE7" w:rsidRDefault="004402E2" w:rsidP="004402E2">
      <w:pPr>
        <w:spacing w:line="360" w:lineRule="auto"/>
        <w:ind w:right="-1"/>
        <w:jc w:val="both"/>
        <w:rPr>
          <w:b/>
        </w:rPr>
      </w:pPr>
      <w:bookmarkStart w:id="0" w:name="_Hlk141895938"/>
      <w:proofErr w:type="gramStart"/>
      <w:r>
        <w:rPr>
          <w:b/>
        </w:rPr>
        <w:t>TERCERA.-</w:t>
      </w:r>
      <w:proofErr w:type="gramEnd"/>
      <w:r>
        <w:rPr>
          <w:b/>
        </w:rPr>
        <w:t xml:space="preserve"> </w:t>
      </w:r>
      <w:r>
        <w:t>La tabla salarial aprobada en los Presupuestos 2023, Tomo III, páginas 39 y 40 de este Ayuntamiento es la siguiente:</w:t>
      </w:r>
    </w:p>
    <w:p w14:paraId="030AD12F" w14:textId="77777777" w:rsidR="004402E2" w:rsidRDefault="004402E2" w:rsidP="004402E2">
      <w:pPr>
        <w:spacing w:line="360" w:lineRule="auto"/>
        <w:ind w:right="-1"/>
        <w:jc w:val="both"/>
      </w:pPr>
    </w:p>
    <w:p w14:paraId="51079718" w14:textId="77777777" w:rsidR="004402E2" w:rsidRDefault="004402E2" w:rsidP="004402E2">
      <w:pPr>
        <w:spacing w:line="360" w:lineRule="auto"/>
        <w:ind w:right="-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86C4E3" wp14:editId="193BF9F4">
            <wp:simplePos x="0" y="0"/>
            <wp:positionH relativeFrom="column">
              <wp:posOffset>349250</wp:posOffset>
            </wp:positionH>
            <wp:positionV relativeFrom="paragraph">
              <wp:posOffset>111694</wp:posOffset>
            </wp:positionV>
            <wp:extent cx="4621392" cy="6840000"/>
            <wp:effectExtent l="76200" t="76200" r="122555" b="113665"/>
            <wp:wrapNone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392" cy="684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C5534" w14:textId="77777777" w:rsidR="004402E2" w:rsidRDefault="004402E2" w:rsidP="004402E2">
      <w:pPr>
        <w:spacing w:line="360" w:lineRule="auto"/>
        <w:ind w:right="-1"/>
        <w:jc w:val="both"/>
      </w:pPr>
    </w:p>
    <w:p w14:paraId="449D826F" w14:textId="77777777" w:rsidR="004402E2" w:rsidRDefault="004402E2" w:rsidP="004402E2">
      <w:pPr>
        <w:spacing w:line="360" w:lineRule="auto"/>
        <w:ind w:right="-1"/>
        <w:jc w:val="both"/>
      </w:pPr>
    </w:p>
    <w:p w14:paraId="69A1AE4B" w14:textId="77777777" w:rsidR="004402E2" w:rsidRDefault="004402E2" w:rsidP="004402E2">
      <w:pPr>
        <w:spacing w:line="360" w:lineRule="auto"/>
        <w:ind w:right="-1"/>
        <w:jc w:val="both"/>
      </w:pPr>
    </w:p>
    <w:p w14:paraId="7AA86881" w14:textId="77777777" w:rsidR="004402E2" w:rsidRDefault="004402E2" w:rsidP="004402E2">
      <w:pPr>
        <w:spacing w:line="360" w:lineRule="auto"/>
        <w:ind w:right="-1"/>
        <w:jc w:val="both"/>
      </w:pPr>
    </w:p>
    <w:p w14:paraId="29BE2755" w14:textId="77777777" w:rsidR="004402E2" w:rsidRDefault="004402E2" w:rsidP="004402E2">
      <w:pPr>
        <w:spacing w:line="360" w:lineRule="auto"/>
        <w:ind w:right="-1"/>
        <w:jc w:val="both"/>
      </w:pPr>
    </w:p>
    <w:p w14:paraId="7EF7B520" w14:textId="77777777" w:rsidR="004402E2" w:rsidRDefault="004402E2" w:rsidP="004402E2">
      <w:pPr>
        <w:spacing w:line="360" w:lineRule="auto"/>
        <w:ind w:right="-1"/>
        <w:jc w:val="both"/>
      </w:pPr>
    </w:p>
    <w:p w14:paraId="7FEC973D" w14:textId="77777777" w:rsidR="004402E2" w:rsidRDefault="004402E2" w:rsidP="004402E2">
      <w:pPr>
        <w:spacing w:line="360" w:lineRule="auto"/>
        <w:ind w:right="-1"/>
        <w:jc w:val="both"/>
      </w:pPr>
    </w:p>
    <w:p w14:paraId="327300DD" w14:textId="77777777" w:rsidR="004402E2" w:rsidRDefault="004402E2" w:rsidP="004402E2">
      <w:pPr>
        <w:spacing w:line="360" w:lineRule="auto"/>
        <w:ind w:right="-1"/>
        <w:jc w:val="both"/>
      </w:pPr>
    </w:p>
    <w:p w14:paraId="00F4E1F3" w14:textId="77777777" w:rsidR="004402E2" w:rsidRDefault="004402E2" w:rsidP="004402E2">
      <w:pPr>
        <w:spacing w:line="360" w:lineRule="auto"/>
        <w:ind w:right="-1"/>
        <w:jc w:val="both"/>
      </w:pPr>
    </w:p>
    <w:p w14:paraId="4D8CDB94" w14:textId="77777777" w:rsidR="004402E2" w:rsidRDefault="004402E2" w:rsidP="004402E2">
      <w:pPr>
        <w:spacing w:line="360" w:lineRule="auto"/>
        <w:ind w:right="-1"/>
        <w:jc w:val="both"/>
      </w:pPr>
    </w:p>
    <w:p w14:paraId="2FD08E5D" w14:textId="77777777" w:rsidR="004402E2" w:rsidRDefault="004402E2" w:rsidP="004402E2">
      <w:pPr>
        <w:spacing w:line="360" w:lineRule="auto"/>
        <w:ind w:right="-1"/>
        <w:jc w:val="both"/>
      </w:pPr>
    </w:p>
    <w:p w14:paraId="6EF263AB" w14:textId="77777777" w:rsidR="004402E2" w:rsidRDefault="004402E2" w:rsidP="004402E2">
      <w:pPr>
        <w:spacing w:line="360" w:lineRule="auto"/>
        <w:ind w:right="-1"/>
        <w:jc w:val="both"/>
      </w:pPr>
    </w:p>
    <w:p w14:paraId="63E687D0" w14:textId="77777777" w:rsidR="004402E2" w:rsidRDefault="004402E2" w:rsidP="004402E2">
      <w:pPr>
        <w:spacing w:line="360" w:lineRule="auto"/>
        <w:ind w:right="-1"/>
        <w:jc w:val="both"/>
      </w:pPr>
    </w:p>
    <w:p w14:paraId="1DF51799" w14:textId="77777777" w:rsidR="004402E2" w:rsidRDefault="004402E2" w:rsidP="004402E2">
      <w:pPr>
        <w:spacing w:line="360" w:lineRule="auto"/>
        <w:ind w:right="-1"/>
        <w:jc w:val="both"/>
      </w:pPr>
    </w:p>
    <w:p w14:paraId="5E9704AC" w14:textId="77777777" w:rsidR="004402E2" w:rsidRDefault="004402E2" w:rsidP="004402E2">
      <w:pPr>
        <w:spacing w:line="360" w:lineRule="auto"/>
        <w:ind w:right="-1"/>
        <w:jc w:val="both"/>
      </w:pPr>
    </w:p>
    <w:p w14:paraId="629B2E3F" w14:textId="77777777" w:rsidR="004402E2" w:rsidRDefault="004402E2" w:rsidP="004402E2">
      <w:pPr>
        <w:spacing w:line="360" w:lineRule="auto"/>
        <w:ind w:right="-1"/>
        <w:jc w:val="both"/>
      </w:pPr>
    </w:p>
    <w:p w14:paraId="764A1913" w14:textId="77777777" w:rsidR="004402E2" w:rsidRDefault="004402E2" w:rsidP="004402E2">
      <w:pPr>
        <w:spacing w:line="360" w:lineRule="auto"/>
        <w:ind w:right="-1"/>
        <w:jc w:val="both"/>
      </w:pPr>
    </w:p>
    <w:p w14:paraId="13B0E737" w14:textId="77777777" w:rsidR="004402E2" w:rsidRDefault="004402E2" w:rsidP="004402E2">
      <w:pPr>
        <w:spacing w:line="360" w:lineRule="auto"/>
        <w:ind w:right="-1"/>
        <w:jc w:val="both"/>
      </w:pPr>
    </w:p>
    <w:p w14:paraId="04A2DF75" w14:textId="77777777" w:rsidR="004402E2" w:rsidRDefault="004402E2" w:rsidP="004402E2">
      <w:pPr>
        <w:spacing w:line="360" w:lineRule="auto"/>
        <w:ind w:right="-1"/>
        <w:jc w:val="both"/>
      </w:pPr>
    </w:p>
    <w:p w14:paraId="77634100" w14:textId="77777777" w:rsidR="004402E2" w:rsidRDefault="004402E2" w:rsidP="004402E2">
      <w:pPr>
        <w:spacing w:line="360" w:lineRule="auto"/>
        <w:ind w:right="-1"/>
        <w:jc w:val="both"/>
        <w:rPr>
          <w:noProof/>
          <w:lang w:eastAsia="es-ES"/>
        </w:rPr>
      </w:pPr>
    </w:p>
    <w:p w14:paraId="35C1915D" w14:textId="77777777" w:rsidR="004402E2" w:rsidRDefault="004402E2" w:rsidP="004402E2">
      <w:pPr>
        <w:spacing w:line="360" w:lineRule="auto"/>
        <w:ind w:right="-1"/>
        <w:jc w:val="both"/>
        <w:rPr>
          <w:noProof/>
          <w:lang w:eastAsia="es-ES"/>
        </w:rPr>
      </w:pPr>
    </w:p>
    <w:p w14:paraId="5DF27A12" w14:textId="77777777" w:rsidR="004402E2" w:rsidRDefault="004402E2" w:rsidP="004402E2">
      <w:pPr>
        <w:spacing w:line="360" w:lineRule="auto"/>
        <w:ind w:right="-1"/>
        <w:jc w:val="both"/>
        <w:rPr>
          <w:noProof/>
          <w:lang w:eastAsia="es-ES"/>
        </w:rPr>
      </w:pPr>
    </w:p>
    <w:p w14:paraId="3A41E3D9" w14:textId="77777777" w:rsidR="004402E2" w:rsidRDefault="004402E2" w:rsidP="004402E2">
      <w:pPr>
        <w:spacing w:line="360" w:lineRule="auto"/>
        <w:ind w:right="-1"/>
        <w:jc w:val="both"/>
        <w:rPr>
          <w:noProof/>
          <w:lang w:eastAsia="es-ES"/>
        </w:rPr>
      </w:pPr>
    </w:p>
    <w:p w14:paraId="0CCED779" w14:textId="77777777" w:rsidR="004402E2" w:rsidRDefault="004402E2" w:rsidP="004402E2">
      <w:pPr>
        <w:spacing w:line="360" w:lineRule="auto"/>
        <w:ind w:right="-1"/>
        <w:jc w:val="both"/>
        <w:rPr>
          <w:noProof/>
          <w:lang w:eastAsia="es-ES"/>
        </w:rPr>
      </w:pPr>
    </w:p>
    <w:p w14:paraId="762CF60D" w14:textId="77777777" w:rsidR="004402E2" w:rsidRDefault="004402E2" w:rsidP="004402E2">
      <w:pPr>
        <w:spacing w:line="360" w:lineRule="auto"/>
        <w:ind w:right="-1"/>
        <w:jc w:val="both"/>
        <w:rPr>
          <w:noProof/>
          <w:lang w:eastAsia="es-ES"/>
        </w:rPr>
      </w:pPr>
    </w:p>
    <w:p w14:paraId="35E83A4C" w14:textId="77777777" w:rsidR="004402E2" w:rsidRDefault="004402E2" w:rsidP="004402E2">
      <w:pPr>
        <w:spacing w:line="360" w:lineRule="auto"/>
        <w:ind w:right="-1"/>
        <w:jc w:val="both"/>
        <w:rPr>
          <w:noProof/>
          <w:lang w:eastAsia="es-ES"/>
        </w:rPr>
      </w:pPr>
    </w:p>
    <w:p w14:paraId="29114CE7" w14:textId="77777777" w:rsidR="004402E2" w:rsidRDefault="004402E2" w:rsidP="004402E2">
      <w:pPr>
        <w:spacing w:line="360" w:lineRule="auto"/>
        <w:ind w:right="-1"/>
        <w:jc w:val="both"/>
        <w:rPr>
          <w:noProof/>
          <w:lang w:eastAsia="es-ES"/>
        </w:rPr>
      </w:pPr>
    </w:p>
    <w:p w14:paraId="17C004D9" w14:textId="77777777" w:rsidR="004402E2" w:rsidRDefault="004402E2" w:rsidP="004402E2">
      <w:pPr>
        <w:pStyle w:val="Prrafodelista"/>
        <w:numPr>
          <w:ilvl w:val="0"/>
          <w:numId w:val="51"/>
        </w:numPr>
        <w:spacing w:line="360" w:lineRule="auto"/>
        <w:ind w:right="-1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w:t>Información extraida de los Presupuestos 2023.</w:t>
      </w:r>
    </w:p>
    <w:bookmarkEnd w:id="0"/>
    <w:p w14:paraId="63A87DDB" w14:textId="77777777" w:rsidR="000E162D" w:rsidRDefault="000E162D" w:rsidP="009B0440">
      <w:pPr>
        <w:spacing w:line="360" w:lineRule="auto"/>
        <w:ind w:right="-1"/>
        <w:jc w:val="both"/>
      </w:pPr>
    </w:p>
    <w:p w14:paraId="2C4C533A" w14:textId="2D918B70" w:rsidR="000F6986" w:rsidRDefault="004402E2" w:rsidP="009B0440">
      <w:pPr>
        <w:spacing w:line="360" w:lineRule="auto"/>
        <w:ind w:right="-1"/>
        <w:jc w:val="both"/>
      </w:pPr>
      <w:proofErr w:type="gramStart"/>
      <w:r>
        <w:rPr>
          <w:b/>
        </w:rPr>
        <w:t>CUARTA</w:t>
      </w:r>
      <w:r w:rsidR="00731608">
        <w:rPr>
          <w:b/>
        </w:rPr>
        <w:t>.-</w:t>
      </w:r>
      <w:proofErr w:type="gramEnd"/>
      <w:r w:rsidR="00C5419B">
        <w:rPr>
          <w:b/>
        </w:rPr>
        <w:t xml:space="preserve"> </w:t>
      </w:r>
      <w:r w:rsidR="00731608">
        <w:t>L</w:t>
      </w:r>
      <w:r w:rsidR="00C5419B">
        <w:t>as diferencias salaria</w:t>
      </w:r>
      <w:r w:rsidR="007A1EB3">
        <w:t>le</w:t>
      </w:r>
      <w:r w:rsidR="00C5419B">
        <w:t>s correspond</w:t>
      </w:r>
      <w:r w:rsidR="000F6986">
        <w:t>ientes al puesto que ocupa este empleado público</w:t>
      </w:r>
      <w:r w:rsidR="00C5419B">
        <w:t xml:space="preserve">, en relación a las funciones de un puesto </w:t>
      </w:r>
      <w:r w:rsidR="00665C44">
        <w:t>de igual categoría</w:t>
      </w:r>
      <w:r w:rsidR="00152CD6">
        <w:t xml:space="preserve"> en la RPT</w:t>
      </w:r>
      <w:r w:rsidR="00604DDB">
        <w:t>,</w:t>
      </w:r>
      <w:r w:rsidR="00665C44">
        <w:t xml:space="preserve"> </w:t>
      </w:r>
      <w:r w:rsidR="00604DDB">
        <w:t>son las siguientes</w:t>
      </w:r>
      <w:r w:rsidR="000F6986">
        <w:t>:</w:t>
      </w:r>
    </w:p>
    <w:p w14:paraId="0721A2B4" w14:textId="77777777" w:rsidR="000F6986" w:rsidRDefault="000F6986" w:rsidP="009B0440">
      <w:pPr>
        <w:spacing w:line="360" w:lineRule="auto"/>
        <w:ind w:right="-1"/>
        <w:jc w:val="both"/>
      </w:pPr>
    </w:p>
    <w:tbl>
      <w:tblPr>
        <w:tblpPr w:leftFromText="141" w:rightFromText="141" w:vertAnchor="text" w:horzAnchor="margin" w:tblpXSpec="center" w:tblpY="18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  <w:gridCol w:w="1082"/>
        <w:gridCol w:w="669"/>
        <w:gridCol w:w="1871"/>
      </w:tblGrid>
      <w:tr w:rsidR="000F6986" w:rsidRPr="00747EB8" w14:paraId="627BB7B4" w14:textId="77777777" w:rsidTr="00604DDB">
        <w:trPr>
          <w:trHeight w:val="610"/>
        </w:trPr>
        <w:tc>
          <w:tcPr>
            <w:tcW w:w="5564" w:type="dxa"/>
            <w:shd w:val="clear" w:color="auto" w:fill="BFBFBF"/>
            <w:vAlign w:val="center"/>
          </w:tcPr>
          <w:p w14:paraId="306B8392" w14:textId="77777777"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PUESTO</w:t>
            </w:r>
          </w:p>
        </w:tc>
        <w:tc>
          <w:tcPr>
            <w:tcW w:w="1082" w:type="dxa"/>
            <w:shd w:val="clear" w:color="auto" w:fill="BFBFBF"/>
            <w:vAlign w:val="center"/>
          </w:tcPr>
          <w:p w14:paraId="27A34A03" w14:textId="77777777"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GRUPO</w:t>
            </w:r>
          </w:p>
        </w:tc>
        <w:tc>
          <w:tcPr>
            <w:tcW w:w="669" w:type="dxa"/>
            <w:shd w:val="clear" w:color="auto" w:fill="BFBFBF"/>
            <w:vAlign w:val="center"/>
          </w:tcPr>
          <w:p w14:paraId="3E5B23FD" w14:textId="77777777"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CD</w:t>
            </w:r>
          </w:p>
        </w:tc>
        <w:tc>
          <w:tcPr>
            <w:tcW w:w="1871" w:type="dxa"/>
            <w:shd w:val="clear" w:color="auto" w:fill="BFBFBF"/>
            <w:vAlign w:val="center"/>
          </w:tcPr>
          <w:p w14:paraId="49808504" w14:textId="77777777"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CUANTÍA CD</w:t>
            </w:r>
          </w:p>
        </w:tc>
      </w:tr>
      <w:tr w:rsidR="000F6986" w14:paraId="52BF099F" w14:textId="77777777" w:rsidTr="00604DDB">
        <w:trPr>
          <w:trHeight w:val="601"/>
        </w:trPr>
        <w:tc>
          <w:tcPr>
            <w:tcW w:w="5564" w:type="dxa"/>
            <w:vAlign w:val="center"/>
          </w:tcPr>
          <w:p w14:paraId="3F4358A5" w14:textId="77777777" w:rsidR="00604DDB" w:rsidRDefault="00604DDB" w:rsidP="00733847">
            <w:pPr>
              <w:spacing w:line="360" w:lineRule="auto"/>
              <w:ind w:right="-1"/>
            </w:pPr>
          </w:p>
          <w:p w14:paraId="15AC8D22" w14:textId="77777777" w:rsidR="000F6986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0F6986">
              <w:t xml:space="preserve"> reclamante</w:t>
            </w:r>
            <w:r w:rsidR="001F5CCB">
              <w:t xml:space="preserve"> RPT</w:t>
            </w:r>
          </w:p>
        </w:tc>
        <w:tc>
          <w:tcPr>
            <w:tcW w:w="1082" w:type="dxa"/>
            <w:vMerge w:val="restart"/>
            <w:vAlign w:val="center"/>
          </w:tcPr>
          <w:p w14:paraId="17AF0701" w14:textId="77777777" w:rsidR="000F6986" w:rsidRDefault="00604DDB" w:rsidP="000F6986">
            <w:pPr>
              <w:spacing w:line="360" w:lineRule="auto"/>
              <w:ind w:right="-1"/>
              <w:jc w:val="center"/>
            </w:pPr>
            <w:r>
              <w:t>______</w:t>
            </w:r>
          </w:p>
        </w:tc>
        <w:tc>
          <w:tcPr>
            <w:tcW w:w="669" w:type="dxa"/>
            <w:vAlign w:val="center"/>
          </w:tcPr>
          <w:p w14:paraId="30AC66F0" w14:textId="77777777" w:rsidR="000F6986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14:paraId="60F5DA28" w14:textId="77777777" w:rsidR="000F6986" w:rsidRDefault="00604DDB" w:rsidP="00733847">
            <w:pPr>
              <w:spacing w:line="360" w:lineRule="auto"/>
              <w:ind w:right="-1"/>
              <w:jc w:val="center"/>
            </w:pPr>
            <w:r>
              <w:t>_________</w:t>
            </w:r>
            <w:r w:rsidR="000F6986">
              <w:t xml:space="preserve"> €</w:t>
            </w:r>
          </w:p>
        </w:tc>
      </w:tr>
      <w:tr w:rsidR="000F6986" w14:paraId="1B69B5E4" w14:textId="77777777" w:rsidTr="00604DDB">
        <w:trPr>
          <w:trHeight w:val="610"/>
        </w:trPr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14:paraId="05E0F17B" w14:textId="77777777" w:rsidR="000F6986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0F6986">
              <w:t xml:space="preserve"> RPT</w:t>
            </w:r>
            <w:r w:rsidR="001F5CCB">
              <w:t xml:space="preserve"> mayor CD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14:paraId="219CB18F" w14:textId="77777777"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1354856E" w14:textId="77777777" w:rsidR="000F6986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14:paraId="2C8F9591" w14:textId="77777777" w:rsidR="000F6986" w:rsidRDefault="00604DDB" w:rsidP="00733847">
            <w:pPr>
              <w:spacing w:line="360" w:lineRule="auto"/>
              <w:ind w:right="-1"/>
              <w:jc w:val="center"/>
            </w:pPr>
            <w:r>
              <w:t>_________</w:t>
            </w:r>
            <w:r w:rsidR="000F6986">
              <w:t xml:space="preserve"> €</w:t>
            </w:r>
          </w:p>
        </w:tc>
      </w:tr>
      <w:tr w:rsidR="000F6986" w14:paraId="2D3D3EBE" w14:textId="77777777" w:rsidTr="00604DDB">
        <w:trPr>
          <w:trHeight w:val="601"/>
        </w:trPr>
        <w:tc>
          <w:tcPr>
            <w:tcW w:w="5564" w:type="dxa"/>
            <w:tcBorders>
              <w:left w:val="nil"/>
              <w:bottom w:val="nil"/>
              <w:right w:val="nil"/>
            </w:tcBorders>
            <w:vAlign w:val="center"/>
          </w:tcPr>
          <w:p w14:paraId="4173B9FB" w14:textId="77777777"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vAlign w:val="center"/>
          </w:tcPr>
          <w:p w14:paraId="0FB296F9" w14:textId="77777777"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left w:val="nil"/>
              <w:bottom w:val="nil"/>
            </w:tcBorders>
            <w:vAlign w:val="center"/>
          </w:tcPr>
          <w:p w14:paraId="51567831" w14:textId="77777777"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871" w:type="dxa"/>
            <w:vAlign w:val="center"/>
          </w:tcPr>
          <w:p w14:paraId="7D4DD04E" w14:textId="77777777" w:rsidR="000F6986" w:rsidRPr="00604DDB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604DDB">
              <w:rPr>
                <w:b/>
              </w:rPr>
              <w:t>_________</w:t>
            </w:r>
            <w:r w:rsidR="000F6986" w:rsidRPr="00604DDB">
              <w:rPr>
                <w:b/>
              </w:rPr>
              <w:t xml:space="preserve"> €</w:t>
            </w:r>
          </w:p>
        </w:tc>
      </w:tr>
    </w:tbl>
    <w:p w14:paraId="219CC2FC" w14:textId="77777777" w:rsidR="000F6986" w:rsidRDefault="000F6986" w:rsidP="009B0440">
      <w:pPr>
        <w:spacing w:line="360" w:lineRule="auto"/>
        <w:ind w:right="-1"/>
        <w:jc w:val="both"/>
      </w:pPr>
    </w:p>
    <w:p w14:paraId="51F9FCD5" w14:textId="220FFAD8" w:rsidR="007F4DE7" w:rsidRPr="00D0308E" w:rsidRDefault="004402E2" w:rsidP="007F4DE7">
      <w:pPr>
        <w:spacing w:line="360" w:lineRule="auto"/>
        <w:ind w:right="-1"/>
        <w:jc w:val="both"/>
      </w:pPr>
      <w:proofErr w:type="gramStart"/>
      <w:r>
        <w:rPr>
          <w:b/>
        </w:rPr>
        <w:t>QUINTA</w:t>
      </w:r>
      <w:r w:rsidR="00731608">
        <w:rPr>
          <w:b/>
        </w:rPr>
        <w:t>.-</w:t>
      </w:r>
      <w:proofErr w:type="gramEnd"/>
      <w:r w:rsidR="00152CD6">
        <w:rPr>
          <w:b/>
        </w:rPr>
        <w:t xml:space="preserve"> </w:t>
      </w:r>
      <w:r w:rsidR="00747EB8">
        <w:t xml:space="preserve">En base a la tabla indicada, este </w:t>
      </w:r>
      <w:r w:rsidR="00D0308E">
        <w:t>empleado público</w:t>
      </w:r>
      <w:r w:rsidR="00747EB8">
        <w:t xml:space="preserve"> </w:t>
      </w:r>
      <w:r w:rsidR="000E6938">
        <w:t xml:space="preserve">a </w:t>
      </w:r>
      <w:r w:rsidR="000E6938" w:rsidRPr="000E6938">
        <w:rPr>
          <w:b/>
          <w:u w:val="single"/>
        </w:rPr>
        <w:t>igual trabajo ha percibido desigual salario</w:t>
      </w:r>
      <w:r w:rsidR="000E6938">
        <w:rPr>
          <w:b/>
        </w:rPr>
        <w:t xml:space="preserve">, </w:t>
      </w:r>
      <w:r w:rsidR="000E6938">
        <w:t>dejando de</w:t>
      </w:r>
      <w:r w:rsidR="00747EB8">
        <w:t xml:space="preserve"> percibir por su trabajo un total mensual </w:t>
      </w:r>
      <w:r w:rsidR="00747EB8" w:rsidRPr="004402E2">
        <w:t>de</w:t>
      </w:r>
      <w:r w:rsidR="007F4DE7" w:rsidRPr="004402E2">
        <w:t xml:space="preserve"> </w:t>
      </w:r>
      <w:r w:rsidR="00604DDB" w:rsidRPr="004402E2">
        <w:rPr>
          <w:b/>
        </w:rPr>
        <w:t>_________</w:t>
      </w:r>
      <w:r w:rsidR="007F4DE7" w:rsidRPr="004402E2">
        <w:rPr>
          <w:b/>
        </w:rPr>
        <w:t xml:space="preserve"> €</w:t>
      </w:r>
      <w:r w:rsidR="00D0308E" w:rsidRPr="004402E2">
        <w:rPr>
          <w:b/>
        </w:rPr>
        <w:t>,</w:t>
      </w:r>
      <w:r w:rsidR="00D0308E">
        <w:rPr>
          <w:b/>
        </w:rPr>
        <w:t xml:space="preserve"> </w:t>
      </w:r>
      <w:r w:rsidR="00D0308E">
        <w:t>más las actualizaciones que se hayan producido desde la aprobación de</w:t>
      </w:r>
      <w:r w:rsidR="000E6938">
        <w:t>l Presupuesto Municipal de 202</w:t>
      </w:r>
      <w:r w:rsidR="001A4E85">
        <w:t>3</w:t>
      </w:r>
      <w:r w:rsidR="000E6938">
        <w:t xml:space="preserve"> hasta la actualidad.</w:t>
      </w:r>
    </w:p>
    <w:p w14:paraId="7E655B08" w14:textId="77777777" w:rsidR="007F4DE7" w:rsidRDefault="007F4DE7" w:rsidP="009B0440">
      <w:pPr>
        <w:spacing w:line="360" w:lineRule="auto"/>
        <w:ind w:right="-1"/>
        <w:jc w:val="both"/>
        <w:rPr>
          <w:b/>
        </w:rPr>
      </w:pPr>
    </w:p>
    <w:p w14:paraId="11623214" w14:textId="09FB4541" w:rsidR="00747EB8" w:rsidRDefault="004402E2" w:rsidP="009B0440">
      <w:pPr>
        <w:spacing w:line="360" w:lineRule="auto"/>
        <w:ind w:right="-1"/>
        <w:jc w:val="both"/>
      </w:pPr>
      <w:proofErr w:type="gramStart"/>
      <w:r>
        <w:rPr>
          <w:b/>
        </w:rPr>
        <w:t>SEXTA</w:t>
      </w:r>
      <w:r w:rsidR="00731608">
        <w:rPr>
          <w:b/>
        </w:rPr>
        <w:t>.-</w:t>
      </w:r>
      <w:proofErr w:type="gramEnd"/>
      <w:r w:rsidR="00747EB8">
        <w:t xml:space="preserve">Teniendo en cuenta que la Reclamación se realiza </w:t>
      </w:r>
      <w:r w:rsidR="00256169">
        <w:t xml:space="preserve">hasta </w:t>
      </w:r>
      <w:r w:rsidR="001A4E85">
        <w:rPr>
          <w:b/>
        </w:rPr>
        <w:t>CUATRO AÑOS</w:t>
      </w:r>
      <w:r w:rsidR="00256169">
        <w:rPr>
          <w:b/>
        </w:rPr>
        <w:t xml:space="preserve"> ANTERIOR</w:t>
      </w:r>
      <w:r w:rsidR="001A4E85">
        <w:rPr>
          <w:b/>
        </w:rPr>
        <w:t>ES</w:t>
      </w:r>
      <w:r w:rsidR="00256169">
        <w:rPr>
          <w:b/>
        </w:rPr>
        <w:t xml:space="preserve"> </w:t>
      </w:r>
      <w:r w:rsidR="00256169">
        <w:t>a contar desde el momento de la presentación de la misma</w:t>
      </w:r>
      <w:r w:rsidR="00D0308E">
        <w:t>, conforme a la Tabla Salarial</w:t>
      </w:r>
      <w:r w:rsidR="00256169">
        <w:t>:</w:t>
      </w:r>
    </w:p>
    <w:p w14:paraId="7F27D997" w14:textId="77777777" w:rsidR="00256169" w:rsidRDefault="00256169" w:rsidP="009B0440">
      <w:pPr>
        <w:spacing w:line="360" w:lineRule="auto"/>
        <w:ind w:right="-1"/>
        <w:jc w:val="both"/>
      </w:pPr>
    </w:p>
    <w:p w14:paraId="36D37C21" w14:textId="77777777" w:rsidR="00152CD6" w:rsidRDefault="00152CD6" w:rsidP="009B0440">
      <w:pPr>
        <w:spacing w:line="360" w:lineRule="auto"/>
        <w:ind w:right="-1"/>
        <w:jc w:val="both"/>
      </w:pPr>
    </w:p>
    <w:tbl>
      <w:tblPr>
        <w:tblW w:w="6646" w:type="dxa"/>
        <w:tblInd w:w="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923"/>
        <w:gridCol w:w="1704"/>
      </w:tblGrid>
      <w:tr w:rsidR="00D0308E" w14:paraId="41BBDED5" w14:textId="77777777" w:rsidTr="00D0308E">
        <w:trPr>
          <w:trHeight w:val="601"/>
        </w:trPr>
        <w:tc>
          <w:tcPr>
            <w:tcW w:w="2019" w:type="dxa"/>
            <w:shd w:val="clear" w:color="auto" w:fill="BFBFBF"/>
            <w:vAlign w:val="center"/>
          </w:tcPr>
          <w:p w14:paraId="6A4DC4A5" w14:textId="77777777" w:rsidR="00D0308E" w:rsidRPr="00974E24" w:rsidRDefault="00152CD6" w:rsidP="00974E24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D0308E" w:rsidRPr="00974E24">
              <w:rPr>
                <w:b/>
              </w:rPr>
              <w:t>MES</w:t>
            </w:r>
          </w:p>
        </w:tc>
        <w:tc>
          <w:tcPr>
            <w:tcW w:w="2923" w:type="dxa"/>
            <w:shd w:val="clear" w:color="auto" w:fill="BFBFBF"/>
            <w:vAlign w:val="center"/>
          </w:tcPr>
          <w:p w14:paraId="447DD2CC" w14:textId="77777777" w:rsidR="00D0308E" w:rsidRPr="00974E24" w:rsidRDefault="00D0308E" w:rsidP="00974E24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MENSUALIDADES/AÑO</w:t>
            </w:r>
          </w:p>
        </w:tc>
        <w:tc>
          <w:tcPr>
            <w:tcW w:w="1704" w:type="dxa"/>
            <w:shd w:val="clear" w:color="auto" w:fill="BFBFBF"/>
            <w:vAlign w:val="center"/>
          </w:tcPr>
          <w:p w14:paraId="2A0CA252" w14:textId="77777777" w:rsidR="00D0308E" w:rsidRPr="00974E24" w:rsidRDefault="00D0308E" w:rsidP="00974E24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TOTAL</w:t>
            </w:r>
          </w:p>
        </w:tc>
      </w:tr>
      <w:tr w:rsidR="00D0308E" w14:paraId="6640617B" w14:textId="77777777" w:rsidTr="00D0308E">
        <w:trPr>
          <w:trHeight w:val="610"/>
        </w:trPr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5F607050" w14:textId="77777777" w:rsidR="00D0308E" w:rsidRDefault="00604DDB" w:rsidP="00974E24">
            <w:pPr>
              <w:spacing w:line="360" w:lineRule="auto"/>
              <w:ind w:right="-1"/>
              <w:jc w:val="center"/>
            </w:pPr>
            <w:r>
              <w:t>__________</w:t>
            </w:r>
            <w:r w:rsidR="00D0308E">
              <w:t xml:space="preserve"> €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14:paraId="11C18C39" w14:textId="77777777" w:rsidR="00D0308E" w:rsidRDefault="00D0308E" w:rsidP="00974E24">
            <w:pPr>
              <w:spacing w:line="360" w:lineRule="auto"/>
              <w:ind w:right="-1"/>
              <w:jc w:val="center"/>
            </w:pPr>
            <w:r>
              <w:t>14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2D3468" w14:textId="77777777" w:rsidR="00D0308E" w:rsidRPr="00974E24" w:rsidRDefault="00604DDB" w:rsidP="00D0308E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D0308E" w:rsidRPr="00974E24">
              <w:rPr>
                <w:b/>
              </w:rPr>
              <w:t xml:space="preserve"> €</w:t>
            </w:r>
          </w:p>
        </w:tc>
      </w:tr>
    </w:tbl>
    <w:p w14:paraId="4EE89482" w14:textId="77777777" w:rsidR="00256169" w:rsidRDefault="00256169" w:rsidP="009B0440">
      <w:pPr>
        <w:spacing w:line="360" w:lineRule="auto"/>
        <w:ind w:right="-1"/>
        <w:jc w:val="both"/>
      </w:pPr>
    </w:p>
    <w:p w14:paraId="4B961D7C" w14:textId="77777777" w:rsidR="001917B3" w:rsidRDefault="001917B3" w:rsidP="00C466E5">
      <w:pPr>
        <w:tabs>
          <w:tab w:val="left" w:pos="9214"/>
        </w:tabs>
        <w:spacing w:line="360" w:lineRule="auto"/>
        <w:jc w:val="both"/>
      </w:pPr>
      <w:r>
        <w:t>Por todo lo expuesto,</w:t>
      </w:r>
    </w:p>
    <w:p w14:paraId="58F60B37" w14:textId="77777777" w:rsidR="00620B3D" w:rsidRDefault="00620B3D" w:rsidP="00C466E5">
      <w:pPr>
        <w:tabs>
          <w:tab w:val="left" w:pos="9214"/>
        </w:tabs>
        <w:spacing w:line="360" w:lineRule="auto"/>
        <w:jc w:val="both"/>
      </w:pPr>
    </w:p>
    <w:p w14:paraId="72192FC5" w14:textId="099259C3" w:rsidR="00F16EF5" w:rsidRDefault="001917B3" w:rsidP="00244A1F">
      <w:pPr>
        <w:tabs>
          <w:tab w:val="left" w:pos="9214"/>
        </w:tabs>
        <w:spacing w:line="360" w:lineRule="auto"/>
        <w:jc w:val="both"/>
      </w:pPr>
      <w:r>
        <w:rPr>
          <w:b/>
        </w:rPr>
        <w:t>SOLICIT</w:t>
      </w:r>
      <w:r w:rsidR="00A3275D">
        <w:rPr>
          <w:b/>
        </w:rPr>
        <w:t xml:space="preserve">A </w:t>
      </w:r>
      <w:r w:rsidR="00A3275D">
        <w:t xml:space="preserve">que, teniendo por presentado este escrito, </w:t>
      </w:r>
      <w:r w:rsidR="00404369">
        <w:t xml:space="preserve">documentación que se acompaña e índice, </w:t>
      </w:r>
      <w:r w:rsidR="00A3275D">
        <w:t xml:space="preserve">se sirva admitirlo; </w:t>
      </w:r>
      <w:r w:rsidR="00404369">
        <w:t>teniendo por interpuest</w:t>
      </w:r>
      <w:r w:rsidR="008836F2">
        <w:t>a</w:t>
      </w:r>
      <w:r w:rsidR="00731608">
        <w:t xml:space="preserve"> solicitud de </w:t>
      </w:r>
      <w:r w:rsidR="00731608">
        <w:rPr>
          <w:b/>
        </w:rPr>
        <w:t xml:space="preserve">RECLAMACIÓN DE CANTIDAD </w:t>
      </w:r>
      <w:r w:rsidR="00731608" w:rsidRPr="00404369">
        <w:t xml:space="preserve">a percibir </w:t>
      </w:r>
      <w:r w:rsidR="00731608">
        <w:t xml:space="preserve">por </w:t>
      </w:r>
      <w:r w:rsidR="00731608" w:rsidRPr="00404369">
        <w:t xml:space="preserve">las diferencias salariales </w:t>
      </w:r>
      <w:r w:rsidR="00731608">
        <w:t xml:space="preserve">líquidas, exigibles vencidas devengadas </w:t>
      </w:r>
      <w:r w:rsidR="00731608">
        <w:lastRenderedPageBreak/>
        <w:t xml:space="preserve">como consecuencia de las diferencias retributivas </w:t>
      </w:r>
      <w:r w:rsidR="00731608" w:rsidRPr="00404369">
        <w:t xml:space="preserve">que </w:t>
      </w:r>
      <w:r w:rsidR="00731608">
        <w:t xml:space="preserve">viene percibiendo por la </w:t>
      </w:r>
      <w:r w:rsidR="00244A1F">
        <w:t>realización de funciones propias de</w:t>
      </w:r>
      <w:r w:rsidR="00244A1F" w:rsidRPr="00404369">
        <w:t xml:space="preserve"> la categoría profesional de </w:t>
      </w:r>
      <w:r w:rsidR="00604DDB">
        <w:t>__________________________</w:t>
      </w:r>
      <w:r w:rsidR="00244A1F">
        <w:t>,</w:t>
      </w:r>
      <w:r w:rsidR="00244A1F" w:rsidRPr="00404369">
        <w:t xml:space="preserve"> Grupo</w:t>
      </w:r>
      <w:r w:rsidR="00244A1F">
        <w:t>/Subgrupo</w:t>
      </w:r>
      <w:r w:rsidR="00244A1F" w:rsidRPr="00404369">
        <w:t xml:space="preserve"> </w:t>
      </w:r>
      <w:r w:rsidR="00604DDB">
        <w:t>_______________</w:t>
      </w:r>
      <w:r w:rsidR="00244A1F" w:rsidRPr="00404369">
        <w:t xml:space="preserve"> </w:t>
      </w:r>
      <w:r w:rsidR="00244A1F">
        <w:t xml:space="preserve">con respecto a </w:t>
      </w:r>
      <w:r w:rsidR="00D0308E">
        <w:t xml:space="preserve">otro puesto de trabajo de la misma </w:t>
      </w:r>
      <w:r w:rsidR="00D0308E" w:rsidRPr="00404369">
        <w:t xml:space="preserve">la categoría profesional </w:t>
      </w:r>
      <w:r w:rsidR="00604DDB">
        <w:t>y</w:t>
      </w:r>
      <w:r w:rsidR="00D0308E" w:rsidRPr="00404369">
        <w:t xml:space="preserve"> Grupo</w:t>
      </w:r>
      <w:r w:rsidR="00D0308E">
        <w:t>/Subgrupo</w:t>
      </w:r>
      <w:r w:rsidR="00244A1F">
        <w:t>, que realizando el mismo trabajo obtiene inferior salario</w:t>
      </w:r>
      <w:r w:rsidR="00404369" w:rsidRPr="00404369">
        <w:t xml:space="preserve">, con efectos económicos </w:t>
      </w:r>
      <w:r w:rsidR="001A4E85" w:rsidRPr="00404369">
        <w:t xml:space="preserve">desde </w:t>
      </w:r>
      <w:r w:rsidR="001A4E85">
        <w:t xml:space="preserve">los cuatro últimos años anteriores </w:t>
      </w:r>
      <w:r w:rsidR="008836F2">
        <w:t>hasta la fecha de presentación de la misma</w:t>
      </w:r>
      <w:r w:rsidR="00404369" w:rsidRPr="00404369">
        <w:t>, así como</w:t>
      </w:r>
      <w:r w:rsidR="00D0308E">
        <w:t xml:space="preserve"> </w:t>
      </w:r>
      <w:r w:rsidR="00404369" w:rsidRPr="00404369">
        <w:t xml:space="preserve">las que se devenguen mientras persista dicha situación, la cual, en la actualidad, asciende a un total de </w:t>
      </w:r>
      <w:r w:rsidR="00604DDB">
        <w:rPr>
          <w:b/>
        </w:rPr>
        <w:t>____________________________________________</w:t>
      </w:r>
      <w:r w:rsidR="00D0308E">
        <w:rPr>
          <w:b/>
        </w:rPr>
        <w:t xml:space="preserve"> EUROS CON </w:t>
      </w:r>
      <w:r w:rsidR="00604DDB">
        <w:rPr>
          <w:b/>
        </w:rPr>
        <w:t>_______________________________________</w:t>
      </w:r>
      <w:r w:rsidR="00D0308E">
        <w:rPr>
          <w:b/>
        </w:rPr>
        <w:t xml:space="preserve"> CÉNTIMOS</w:t>
      </w:r>
      <w:r w:rsidR="00404369" w:rsidRPr="0042071C">
        <w:rPr>
          <w:b/>
        </w:rPr>
        <w:t xml:space="preserve"> (</w:t>
      </w:r>
      <w:r w:rsidR="00604DDB">
        <w:rPr>
          <w:b/>
        </w:rPr>
        <w:t>___________________</w:t>
      </w:r>
      <w:r w:rsidR="00404369" w:rsidRPr="0042071C">
        <w:rPr>
          <w:b/>
        </w:rPr>
        <w:t xml:space="preserve"> €)</w:t>
      </w:r>
      <w:r w:rsidR="00D0308E">
        <w:rPr>
          <w:b/>
        </w:rPr>
        <w:t xml:space="preserve">, </w:t>
      </w:r>
      <w:r w:rsidR="00D0308E">
        <w:t xml:space="preserve">incrementando con las actualizaciones salariales aplicadas desde la aprobación de los Presupuestos Municipales hasta la actualidad, </w:t>
      </w:r>
      <w:r w:rsidR="00404369" w:rsidRPr="00404369">
        <w:t xml:space="preserve">incrementado </w:t>
      </w:r>
      <w:r w:rsidR="000E6938">
        <w:t xml:space="preserve">además </w:t>
      </w:r>
      <w:r w:rsidR="00404369" w:rsidRPr="00404369">
        <w:t xml:space="preserve">en interés </w:t>
      </w:r>
      <w:r w:rsidR="00F067E9">
        <w:t>p</w:t>
      </w:r>
      <w:r w:rsidR="00404369" w:rsidRPr="00404369">
        <w:t>or mora</w:t>
      </w:r>
      <w:r w:rsidR="00F067E9">
        <w:t xml:space="preserve"> del 10%</w:t>
      </w:r>
      <w:r w:rsidR="00404369" w:rsidRPr="00404369">
        <w:t xml:space="preserve">, </w:t>
      </w:r>
      <w:r w:rsidR="008E2311">
        <w:t xml:space="preserve">así como la cantidad que resulta de cotización por la empresa a la Seguridad Social, </w:t>
      </w:r>
      <w:r w:rsidR="00731608">
        <w:t>y sin perjuicio de ulterior liquidación.</w:t>
      </w:r>
    </w:p>
    <w:p w14:paraId="4B4A7CE5" w14:textId="77777777" w:rsidR="002C11DC" w:rsidRDefault="002C11DC" w:rsidP="005A16AE">
      <w:pPr>
        <w:tabs>
          <w:tab w:val="left" w:pos="9214"/>
        </w:tabs>
        <w:spacing w:line="360" w:lineRule="auto"/>
        <w:jc w:val="center"/>
      </w:pPr>
    </w:p>
    <w:p w14:paraId="03A63F6D" w14:textId="18EA0D08" w:rsidR="00F067E9" w:rsidRPr="00604DDB" w:rsidRDefault="00604DDB" w:rsidP="00F067E9">
      <w:pPr>
        <w:spacing w:line="360" w:lineRule="auto"/>
        <w:jc w:val="center"/>
      </w:pPr>
      <w:r>
        <w:t xml:space="preserve">En Santa Lucía de Tirajana, a _________ </w:t>
      </w:r>
      <w:proofErr w:type="spellStart"/>
      <w:proofErr w:type="gramStart"/>
      <w:r>
        <w:t>de</w:t>
      </w:r>
      <w:proofErr w:type="spellEnd"/>
      <w:r>
        <w:t xml:space="preserve">  _</w:t>
      </w:r>
      <w:proofErr w:type="gramEnd"/>
      <w:r>
        <w:t xml:space="preserve">_______________________ </w:t>
      </w:r>
      <w:proofErr w:type="spellStart"/>
      <w:r>
        <w:t>de</w:t>
      </w:r>
      <w:proofErr w:type="spellEnd"/>
      <w:r>
        <w:t xml:space="preserve"> 202</w:t>
      </w:r>
      <w:r w:rsidR="004402E2">
        <w:t>3</w:t>
      </w:r>
    </w:p>
    <w:p w14:paraId="1BDBF119" w14:textId="77777777" w:rsidR="00F067E9" w:rsidRDefault="00F067E9" w:rsidP="00F067E9">
      <w:pPr>
        <w:spacing w:line="360" w:lineRule="auto"/>
        <w:jc w:val="center"/>
      </w:pPr>
    </w:p>
    <w:p w14:paraId="5FBCFDE8" w14:textId="77777777" w:rsidR="00F067E9" w:rsidRDefault="00F067E9" w:rsidP="00F067E9">
      <w:pPr>
        <w:spacing w:line="360" w:lineRule="auto"/>
        <w:jc w:val="center"/>
      </w:pPr>
    </w:p>
    <w:p w14:paraId="7065A577" w14:textId="77777777" w:rsidR="00F067E9" w:rsidRDefault="00F067E9" w:rsidP="00F067E9">
      <w:pPr>
        <w:spacing w:line="360" w:lineRule="auto"/>
        <w:jc w:val="center"/>
      </w:pPr>
      <w:proofErr w:type="spellStart"/>
      <w:r w:rsidRPr="00DF714F">
        <w:t>Fdo</w:t>
      </w:r>
      <w:proofErr w:type="spellEnd"/>
      <w:r w:rsidRPr="00DF714F">
        <w:t xml:space="preserve">: </w:t>
      </w:r>
      <w:r w:rsidR="00604DDB">
        <w:t>__________________________</w:t>
      </w:r>
    </w:p>
    <w:p w14:paraId="0689AD8F" w14:textId="77777777" w:rsidR="00F067E9" w:rsidRDefault="000E6938" w:rsidP="00F067E9">
      <w:pPr>
        <w:spacing w:line="360" w:lineRule="auto"/>
        <w:jc w:val="center"/>
      </w:pPr>
      <w:r>
        <w:t>Empleado</w:t>
      </w:r>
      <w:r w:rsidR="00604DDB">
        <w:t>/a</w:t>
      </w:r>
      <w:r>
        <w:t xml:space="preserve"> Público</w:t>
      </w:r>
      <w:r w:rsidR="00604DDB">
        <w:t>/a</w:t>
      </w:r>
    </w:p>
    <w:p w14:paraId="6AD40D01" w14:textId="77777777" w:rsidR="00F067E9" w:rsidRPr="00404369" w:rsidRDefault="00F067E9" w:rsidP="008836F2">
      <w:pPr>
        <w:tabs>
          <w:tab w:val="left" w:pos="9214"/>
        </w:tabs>
        <w:spacing w:line="360" w:lineRule="auto"/>
        <w:jc w:val="both"/>
      </w:pPr>
    </w:p>
    <w:p w14:paraId="6403D932" w14:textId="77777777" w:rsidR="00697F71" w:rsidRDefault="00697F71" w:rsidP="00C036D0">
      <w:pPr>
        <w:spacing w:line="360" w:lineRule="auto"/>
        <w:jc w:val="center"/>
        <w:rPr>
          <w:b/>
        </w:rPr>
      </w:pPr>
    </w:p>
    <w:p w14:paraId="02B03A7F" w14:textId="77777777" w:rsidR="007C6E1A" w:rsidRDefault="007C6E1A" w:rsidP="00C036D0">
      <w:pPr>
        <w:spacing w:line="360" w:lineRule="auto"/>
        <w:jc w:val="center"/>
        <w:rPr>
          <w:b/>
        </w:rPr>
      </w:pPr>
    </w:p>
    <w:p w14:paraId="3DC0B9C2" w14:textId="77777777" w:rsidR="00F92035" w:rsidRDefault="00F92035" w:rsidP="006A48CD">
      <w:pPr>
        <w:spacing w:line="360" w:lineRule="auto"/>
        <w:ind w:right="-1"/>
        <w:jc w:val="both"/>
      </w:pPr>
    </w:p>
    <w:sectPr w:rsidR="00F92035" w:rsidSect="00A03A06">
      <w:headerReference w:type="default" r:id="rId10"/>
      <w:footerReference w:type="default" r:id="rId11"/>
      <w:pgSz w:w="11906" w:h="16838" w:code="9"/>
      <w:pgMar w:top="1985" w:right="992" w:bottom="851" w:left="1701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BADA" w14:textId="77777777" w:rsidR="007C4390" w:rsidRDefault="007C4390" w:rsidP="00460D17">
      <w:pPr>
        <w:spacing w:line="240" w:lineRule="auto"/>
      </w:pPr>
      <w:r>
        <w:separator/>
      </w:r>
    </w:p>
  </w:endnote>
  <w:endnote w:type="continuationSeparator" w:id="0">
    <w:p w14:paraId="38116E34" w14:textId="77777777" w:rsidR="007C4390" w:rsidRDefault="007C4390" w:rsidP="00460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9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CA6" w14:textId="77777777" w:rsidR="00F700BB" w:rsidRDefault="00F700BB">
    <w:pPr>
      <w:pStyle w:val="Piedepgina"/>
      <w:jc w:val="center"/>
    </w:pPr>
    <w:r>
      <w:t xml:space="preserve">Página </w:t>
    </w:r>
    <w:r w:rsidR="00305A79">
      <w:rPr>
        <w:b/>
      </w:rPr>
      <w:fldChar w:fldCharType="begin"/>
    </w:r>
    <w:r>
      <w:rPr>
        <w:b/>
      </w:rPr>
      <w:instrText>PAGE</w:instrText>
    </w:r>
    <w:r w:rsidR="00305A79">
      <w:rPr>
        <w:b/>
      </w:rPr>
      <w:fldChar w:fldCharType="separate"/>
    </w:r>
    <w:r w:rsidR="00857AB5">
      <w:rPr>
        <w:b/>
        <w:noProof/>
      </w:rPr>
      <w:t>3</w:t>
    </w:r>
    <w:r w:rsidR="00305A79">
      <w:rPr>
        <w:b/>
      </w:rPr>
      <w:fldChar w:fldCharType="end"/>
    </w:r>
    <w:r>
      <w:t xml:space="preserve"> de </w:t>
    </w:r>
    <w:r w:rsidR="00305A79">
      <w:rPr>
        <w:b/>
      </w:rPr>
      <w:fldChar w:fldCharType="begin"/>
    </w:r>
    <w:r>
      <w:rPr>
        <w:b/>
      </w:rPr>
      <w:instrText>NUMPAGES</w:instrText>
    </w:r>
    <w:r w:rsidR="00305A79">
      <w:rPr>
        <w:b/>
      </w:rPr>
      <w:fldChar w:fldCharType="separate"/>
    </w:r>
    <w:r w:rsidR="00857AB5">
      <w:rPr>
        <w:b/>
        <w:noProof/>
      </w:rPr>
      <w:t>4</w:t>
    </w:r>
    <w:r w:rsidR="00305A79">
      <w:rPr>
        <w:b/>
      </w:rPr>
      <w:fldChar w:fldCharType="end"/>
    </w:r>
  </w:p>
  <w:p w14:paraId="6D2033BE" w14:textId="77777777" w:rsidR="00F700BB" w:rsidRDefault="00F700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0826" w14:textId="77777777" w:rsidR="007C4390" w:rsidRDefault="007C4390" w:rsidP="00460D17">
      <w:pPr>
        <w:spacing w:line="240" w:lineRule="auto"/>
      </w:pPr>
      <w:r>
        <w:separator/>
      </w:r>
    </w:p>
  </w:footnote>
  <w:footnote w:type="continuationSeparator" w:id="0">
    <w:p w14:paraId="46BB03D0" w14:textId="77777777" w:rsidR="007C4390" w:rsidRDefault="007C4390" w:rsidP="00460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4C4" w14:textId="77777777" w:rsidR="00F700BB" w:rsidRDefault="00F700BB">
    <w:pPr>
      <w:ind w:left="4253" w:right="284"/>
      <w:jc w:val="center"/>
      <w:rPr>
        <w:b/>
        <w:sz w:val="28"/>
        <w:szCs w:val="28"/>
      </w:rPr>
    </w:pPr>
  </w:p>
  <w:p w14:paraId="6B031510" w14:textId="77777777" w:rsidR="00F700BB" w:rsidRDefault="00F700BB">
    <w:pPr>
      <w:ind w:left="4253" w:right="284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36714C"/>
    <w:multiLevelType w:val="hybridMultilevel"/>
    <w:tmpl w:val="2ECCB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F40CB"/>
    <w:multiLevelType w:val="hybridMultilevel"/>
    <w:tmpl w:val="E5B60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255E2"/>
    <w:multiLevelType w:val="hybridMultilevel"/>
    <w:tmpl w:val="2A0EA3AE"/>
    <w:lvl w:ilvl="0" w:tplc="1AD47F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6FED"/>
    <w:multiLevelType w:val="hybridMultilevel"/>
    <w:tmpl w:val="491E5B90"/>
    <w:lvl w:ilvl="0" w:tplc="3EBABE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56F96"/>
    <w:multiLevelType w:val="hybridMultilevel"/>
    <w:tmpl w:val="1742C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46842"/>
    <w:multiLevelType w:val="hybridMultilevel"/>
    <w:tmpl w:val="0E52A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35A8"/>
    <w:multiLevelType w:val="hybridMultilevel"/>
    <w:tmpl w:val="76749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F5035"/>
    <w:multiLevelType w:val="hybridMultilevel"/>
    <w:tmpl w:val="FE34BE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7A1"/>
    <w:multiLevelType w:val="hybridMultilevel"/>
    <w:tmpl w:val="B91A9D0A"/>
    <w:lvl w:ilvl="0" w:tplc="C6009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76710"/>
    <w:multiLevelType w:val="hybridMultilevel"/>
    <w:tmpl w:val="532E6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A2670"/>
    <w:multiLevelType w:val="hybridMultilevel"/>
    <w:tmpl w:val="7ED2D29E"/>
    <w:lvl w:ilvl="0" w:tplc="800479E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E7E01"/>
    <w:multiLevelType w:val="hybridMultilevel"/>
    <w:tmpl w:val="AB1CF5C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CE6"/>
    <w:multiLevelType w:val="hybridMultilevel"/>
    <w:tmpl w:val="4B78BC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429A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33B47"/>
    <w:multiLevelType w:val="hybridMultilevel"/>
    <w:tmpl w:val="93FEE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14683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E6C36"/>
    <w:multiLevelType w:val="hybridMultilevel"/>
    <w:tmpl w:val="6098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D5F93"/>
    <w:multiLevelType w:val="hybridMultilevel"/>
    <w:tmpl w:val="E5D4985A"/>
    <w:lvl w:ilvl="0" w:tplc="90720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B861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616940A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577817D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E0EE0"/>
    <w:multiLevelType w:val="hybridMultilevel"/>
    <w:tmpl w:val="E2CA0B66"/>
    <w:lvl w:ilvl="0" w:tplc="161694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F450ACA"/>
    <w:multiLevelType w:val="hybridMultilevel"/>
    <w:tmpl w:val="0CD0D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F66B2"/>
    <w:multiLevelType w:val="hybridMultilevel"/>
    <w:tmpl w:val="1B2E1420"/>
    <w:lvl w:ilvl="0" w:tplc="7754680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840AC8"/>
    <w:multiLevelType w:val="hybridMultilevel"/>
    <w:tmpl w:val="83BC5428"/>
    <w:lvl w:ilvl="0" w:tplc="1BD4F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66FD8"/>
    <w:multiLevelType w:val="hybridMultilevel"/>
    <w:tmpl w:val="72A0FA82"/>
    <w:lvl w:ilvl="0" w:tplc="7D20D90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48A36AB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42BC8"/>
    <w:multiLevelType w:val="hybridMultilevel"/>
    <w:tmpl w:val="2A0EA3AE"/>
    <w:lvl w:ilvl="0" w:tplc="1AD47F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F3AE7"/>
    <w:multiLevelType w:val="hybridMultilevel"/>
    <w:tmpl w:val="391C76A0"/>
    <w:lvl w:ilvl="0" w:tplc="7374A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01FB2"/>
    <w:multiLevelType w:val="hybridMultilevel"/>
    <w:tmpl w:val="4844D9D0"/>
    <w:lvl w:ilvl="0" w:tplc="1DDE21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F0001"/>
    <w:multiLevelType w:val="hybridMultilevel"/>
    <w:tmpl w:val="C0B46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A272B"/>
    <w:multiLevelType w:val="hybridMultilevel"/>
    <w:tmpl w:val="2698F76C"/>
    <w:lvl w:ilvl="0" w:tplc="A7202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5314D"/>
    <w:multiLevelType w:val="hybridMultilevel"/>
    <w:tmpl w:val="3FF641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6A"/>
    <w:multiLevelType w:val="hybridMultilevel"/>
    <w:tmpl w:val="EF3C8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237BA"/>
    <w:multiLevelType w:val="hybridMultilevel"/>
    <w:tmpl w:val="39ACF03C"/>
    <w:lvl w:ilvl="0" w:tplc="B5A65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47F9D"/>
    <w:multiLevelType w:val="hybridMultilevel"/>
    <w:tmpl w:val="17FA4370"/>
    <w:lvl w:ilvl="0" w:tplc="6C8A44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E538F"/>
    <w:multiLevelType w:val="hybridMultilevel"/>
    <w:tmpl w:val="6FB6F524"/>
    <w:lvl w:ilvl="0" w:tplc="2E76C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53AE5"/>
    <w:multiLevelType w:val="hybridMultilevel"/>
    <w:tmpl w:val="26362D5E"/>
    <w:lvl w:ilvl="0" w:tplc="FD5EC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704D"/>
    <w:multiLevelType w:val="hybridMultilevel"/>
    <w:tmpl w:val="CAC80F9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CA8CD86C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138664E6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2B5B8F"/>
    <w:multiLevelType w:val="hybridMultilevel"/>
    <w:tmpl w:val="14160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345EF"/>
    <w:multiLevelType w:val="hybridMultilevel"/>
    <w:tmpl w:val="C27A3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A73B5"/>
    <w:multiLevelType w:val="hybridMultilevel"/>
    <w:tmpl w:val="37CE5E98"/>
    <w:lvl w:ilvl="0" w:tplc="112C203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ABC0E1E"/>
    <w:multiLevelType w:val="hybridMultilevel"/>
    <w:tmpl w:val="20860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02B04"/>
    <w:multiLevelType w:val="hybridMultilevel"/>
    <w:tmpl w:val="93CC9624"/>
    <w:lvl w:ilvl="0" w:tplc="6D9C9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216E1"/>
    <w:multiLevelType w:val="hybridMultilevel"/>
    <w:tmpl w:val="D766E1CE"/>
    <w:lvl w:ilvl="0" w:tplc="D1206C22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1AD47F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72196"/>
    <w:multiLevelType w:val="hybridMultilevel"/>
    <w:tmpl w:val="94EEDC06"/>
    <w:lvl w:ilvl="0" w:tplc="6D5A72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F7849"/>
    <w:multiLevelType w:val="hybridMultilevel"/>
    <w:tmpl w:val="BF64D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035E8"/>
    <w:multiLevelType w:val="hybridMultilevel"/>
    <w:tmpl w:val="37121A1E"/>
    <w:lvl w:ilvl="0" w:tplc="F0E87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2D5F88"/>
    <w:multiLevelType w:val="hybridMultilevel"/>
    <w:tmpl w:val="3D680B9E"/>
    <w:lvl w:ilvl="0" w:tplc="B5A6557E">
      <w:start w:val="1"/>
      <w:numFmt w:val="lowerLetter"/>
      <w:lvlText w:val="%1)"/>
      <w:lvlJc w:val="left"/>
      <w:pPr>
        <w:ind w:left="7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9" w15:restartNumberingAfterBreak="0">
    <w:nsid w:val="766E39D4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64D60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071893">
    <w:abstractNumId w:val="0"/>
  </w:num>
  <w:num w:numId="2" w16cid:durableId="794641552">
    <w:abstractNumId w:val="1"/>
  </w:num>
  <w:num w:numId="3" w16cid:durableId="1261374477">
    <w:abstractNumId w:val="2"/>
  </w:num>
  <w:num w:numId="4" w16cid:durableId="1958442583">
    <w:abstractNumId w:val="12"/>
  </w:num>
  <w:num w:numId="5" w16cid:durableId="1026297827">
    <w:abstractNumId w:val="7"/>
  </w:num>
  <w:num w:numId="6" w16cid:durableId="941962642">
    <w:abstractNumId w:val="33"/>
  </w:num>
  <w:num w:numId="7" w16cid:durableId="1213693005">
    <w:abstractNumId w:val="47"/>
  </w:num>
  <w:num w:numId="8" w16cid:durableId="2125883687">
    <w:abstractNumId w:val="24"/>
  </w:num>
  <w:num w:numId="9" w16cid:durableId="1998991578">
    <w:abstractNumId w:val="15"/>
  </w:num>
  <w:num w:numId="10" w16cid:durableId="622463293">
    <w:abstractNumId w:val="32"/>
  </w:num>
  <w:num w:numId="11" w16cid:durableId="344090891">
    <w:abstractNumId w:val="38"/>
  </w:num>
  <w:num w:numId="12" w16cid:durableId="618412499">
    <w:abstractNumId w:val="23"/>
  </w:num>
  <w:num w:numId="13" w16cid:durableId="1664090855">
    <w:abstractNumId w:val="6"/>
  </w:num>
  <w:num w:numId="14" w16cid:durableId="1098716952">
    <w:abstractNumId w:val="37"/>
  </w:num>
  <w:num w:numId="15" w16cid:durableId="688608052">
    <w:abstractNumId w:val="34"/>
  </w:num>
  <w:num w:numId="16" w16cid:durableId="753819369">
    <w:abstractNumId w:val="48"/>
  </w:num>
  <w:num w:numId="17" w16cid:durableId="304044879">
    <w:abstractNumId w:val="11"/>
  </w:num>
  <w:num w:numId="18" w16cid:durableId="133304384">
    <w:abstractNumId w:val="41"/>
  </w:num>
  <w:num w:numId="19" w16cid:durableId="2146192702">
    <w:abstractNumId w:val="14"/>
  </w:num>
  <w:num w:numId="20" w16cid:durableId="447893602">
    <w:abstractNumId w:val="35"/>
  </w:num>
  <w:num w:numId="21" w16cid:durableId="1204949587">
    <w:abstractNumId w:val="28"/>
  </w:num>
  <w:num w:numId="22" w16cid:durableId="1077359752">
    <w:abstractNumId w:val="21"/>
  </w:num>
  <w:num w:numId="23" w16cid:durableId="441455601">
    <w:abstractNumId w:val="10"/>
  </w:num>
  <w:num w:numId="24" w16cid:durableId="637300174">
    <w:abstractNumId w:val="8"/>
  </w:num>
  <w:num w:numId="25" w16cid:durableId="1814054798">
    <w:abstractNumId w:val="19"/>
  </w:num>
  <w:num w:numId="26" w16cid:durableId="1829785671">
    <w:abstractNumId w:val="42"/>
  </w:num>
  <w:num w:numId="27" w16cid:durableId="1580364886">
    <w:abstractNumId w:val="46"/>
  </w:num>
  <w:num w:numId="28" w16cid:durableId="1858957901">
    <w:abstractNumId w:val="20"/>
  </w:num>
  <w:num w:numId="29" w16cid:durableId="445543373">
    <w:abstractNumId w:val="9"/>
  </w:num>
  <w:num w:numId="30" w16cid:durableId="1112672862">
    <w:abstractNumId w:val="31"/>
  </w:num>
  <w:num w:numId="31" w16cid:durableId="1526989464">
    <w:abstractNumId w:val="39"/>
  </w:num>
  <w:num w:numId="32" w16cid:durableId="1224605830">
    <w:abstractNumId w:val="36"/>
  </w:num>
  <w:num w:numId="33" w16cid:durableId="753085591">
    <w:abstractNumId w:val="45"/>
  </w:num>
  <w:num w:numId="34" w16cid:durableId="985162998">
    <w:abstractNumId w:val="17"/>
  </w:num>
  <w:num w:numId="35" w16cid:durableId="1538278124">
    <w:abstractNumId w:val="29"/>
  </w:num>
  <w:num w:numId="36" w16cid:durableId="180440817">
    <w:abstractNumId w:val="4"/>
  </w:num>
  <w:num w:numId="37" w16cid:durableId="593166531">
    <w:abstractNumId w:val="30"/>
  </w:num>
  <w:num w:numId="38" w16cid:durableId="596601748">
    <w:abstractNumId w:val="43"/>
  </w:num>
  <w:num w:numId="39" w16cid:durableId="415253341">
    <w:abstractNumId w:val="40"/>
  </w:num>
  <w:num w:numId="40" w16cid:durableId="727917408">
    <w:abstractNumId w:val="25"/>
  </w:num>
  <w:num w:numId="41" w16cid:durableId="507257833">
    <w:abstractNumId w:val="44"/>
  </w:num>
  <w:num w:numId="42" w16cid:durableId="1421097332">
    <w:abstractNumId w:val="50"/>
  </w:num>
  <w:num w:numId="43" w16cid:durableId="76899552">
    <w:abstractNumId w:val="5"/>
  </w:num>
  <w:num w:numId="44" w16cid:durableId="957763467">
    <w:abstractNumId w:val="18"/>
  </w:num>
  <w:num w:numId="45" w16cid:durableId="1588804468">
    <w:abstractNumId w:val="27"/>
  </w:num>
  <w:num w:numId="46" w16cid:durableId="1024787867">
    <w:abstractNumId w:val="26"/>
  </w:num>
  <w:num w:numId="47" w16cid:durableId="1064646518">
    <w:abstractNumId w:val="16"/>
  </w:num>
  <w:num w:numId="48" w16cid:durableId="243269837">
    <w:abstractNumId w:val="49"/>
  </w:num>
  <w:num w:numId="49" w16cid:durableId="1297686039">
    <w:abstractNumId w:val="22"/>
  </w:num>
  <w:num w:numId="50" w16cid:durableId="23487418">
    <w:abstractNumId w:val="13"/>
  </w:num>
  <w:num w:numId="51" w16cid:durableId="926691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09E"/>
    <w:rsid w:val="00004E8D"/>
    <w:rsid w:val="000055EC"/>
    <w:rsid w:val="00006637"/>
    <w:rsid w:val="00006C23"/>
    <w:rsid w:val="00010F66"/>
    <w:rsid w:val="0001171B"/>
    <w:rsid w:val="00014CCB"/>
    <w:rsid w:val="00016BFA"/>
    <w:rsid w:val="000174F9"/>
    <w:rsid w:val="00020C15"/>
    <w:rsid w:val="0002555E"/>
    <w:rsid w:val="000264FD"/>
    <w:rsid w:val="00030D22"/>
    <w:rsid w:val="00040B16"/>
    <w:rsid w:val="00044A00"/>
    <w:rsid w:val="000460D2"/>
    <w:rsid w:val="00054F39"/>
    <w:rsid w:val="000573B2"/>
    <w:rsid w:val="000726AE"/>
    <w:rsid w:val="00073976"/>
    <w:rsid w:val="000801E9"/>
    <w:rsid w:val="00083357"/>
    <w:rsid w:val="000853D3"/>
    <w:rsid w:val="00090919"/>
    <w:rsid w:val="0009206B"/>
    <w:rsid w:val="000B3F4F"/>
    <w:rsid w:val="000B6D9F"/>
    <w:rsid w:val="000C0056"/>
    <w:rsid w:val="000C31E9"/>
    <w:rsid w:val="000C3A28"/>
    <w:rsid w:val="000E0512"/>
    <w:rsid w:val="000E162D"/>
    <w:rsid w:val="000E6938"/>
    <w:rsid w:val="000F6986"/>
    <w:rsid w:val="00104708"/>
    <w:rsid w:val="0010780C"/>
    <w:rsid w:val="00107A25"/>
    <w:rsid w:val="001125C1"/>
    <w:rsid w:val="001241E7"/>
    <w:rsid w:val="001367F8"/>
    <w:rsid w:val="00137D22"/>
    <w:rsid w:val="00140548"/>
    <w:rsid w:val="00141600"/>
    <w:rsid w:val="00150CD1"/>
    <w:rsid w:val="00152CD6"/>
    <w:rsid w:val="00155906"/>
    <w:rsid w:val="00164878"/>
    <w:rsid w:val="00165E36"/>
    <w:rsid w:val="001734B9"/>
    <w:rsid w:val="00190FB8"/>
    <w:rsid w:val="001917B3"/>
    <w:rsid w:val="00194E5C"/>
    <w:rsid w:val="0019649D"/>
    <w:rsid w:val="001969F3"/>
    <w:rsid w:val="001A44AF"/>
    <w:rsid w:val="001A4E85"/>
    <w:rsid w:val="001B7301"/>
    <w:rsid w:val="001C0079"/>
    <w:rsid w:val="001C080B"/>
    <w:rsid w:val="001C3E43"/>
    <w:rsid w:val="001D1243"/>
    <w:rsid w:val="001E2A9F"/>
    <w:rsid w:val="001F2934"/>
    <w:rsid w:val="001F318E"/>
    <w:rsid w:val="001F5CCB"/>
    <w:rsid w:val="001F7347"/>
    <w:rsid w:val="00201418"/>
    <w:rsid w:val="00206469"/>
    <w:rsid w:val="00212EA7"/>
    <w:rsid w:val="002212AB"/>
    <w:rsid w:val="002239E8"/>
    <w:rsid w:val="00244A1F"/>
    <w:rsid w:val="00244C42"/>
    <w:rsid w:val="00246A80"/>
    <w:rsid w:val="00246F94"/>
    <w:rsid w:val="00246FB2"/>
    <w:rsid w:val="0025217B"/>
    <w:rsid w:val="0025418D"/>
    <w:rsid w:val="00256169"/>
    <w:rsid w:val="002826CF"/>
    <w:rsid w:val="00284968"/>
    <w:rsid w:val="002A2CE2"/>
    <w:rsid w:val="002B2DDA"/>
    <w:rsid w:val="002B336B"/>
    <w:rsid w:val="002B3CF3"/>
    <w:rsid w:val="002B3D4C"/>
    <w:rsid w:val="002B7883"/>
    <w:rsid w:val="002C0180"/>
    <w:rsid w:val="002C11DC"/>
    <w:rsid w:val="002E24D0"/>
    <w:rsid w:val="002E5F0E"/>
    <w:rsid w:val="002F04D9"/>
    <w:rsid w:val="00301307"/>
    <w:rsid w:val="00302F33"/>
    <w:rsid w:val="00305A79"/>
    <w:rsid w:val="0030687D"/>
    <w:rsid w:val="003119F2"/>
    <w:rsid w:val="00314770"/>
    <w:rsid w:val="0032064B"/>
    <w:rsid w:val="0032125C"/>
    <w:rsid w:val="0033730E"/>
    <w:rsid w:val="00341DDD"/>
    <w:rsid w:val="00341F95"/>
    <w:rsid w:val="003508C3"/>
    <w:rsid w:val="0035517F"/>
    <w:rsid w:val="00362EC9"/>
    <w:rsid w:val="00393DF0"/>
    <w:rsid w:val="00396AD2"/>
    <w:rsid w:val="003A0F63"/>
    <w:rsid w:val="003A622E"/>
    <w:rsid w:val="003A7BE6"/>
    <w:rsid w:val="003B2BFC"/>
    <w:rsid w:val="003C4BD3"/>
    <w:rsid w:val="003C7822"/>
    <w:rsid w:val="003D0718"/>
    <w:rsid w:val="003D387A"/>
    <w:rsid w:val="003E0810"/>
    <w:rsid w:val="003E0DD8"/>
    <w:rsid w:val="003F05B4"/>
    <w:rsid w:val="00404369"/>
    <w:rsid w:val="0042071C"/>
    <w:rsid w:val="004249AD"/>
    <w:rsid w:val="00427820"/>
    <w:rsid w:val="004402E2"/>
    <w:rsid w:val="00441455"/>
    <w:rsid w:val="00445CEC"/>
    <w:rsid w:val="00447B30"/>
    <w:rsid w:val="00452295"/>
    <w:rsid w:val="00460D17"/>
    <w:rsid w:val="004627A7"/>
    <w:rsid w:val="00464765"/>
    <w:rsid w:val="00465942"/>
    <w:rsid w:val="0046789C"/>
    <w:rsid w:val="00474D5D"/>
    <w:rsid w:val="00483AB0"/>
    <w:rsid w:val="004846B0"/>
    <w:rsid w:val="004A3FBC"/>
    <w:rsid w:val="004A4234"/>
    <w:rsid w:val="004A4F6F"/>
    <w:rsid w:val="004A6B68"/>
    <w:rsid w:val="004A7157"/>
    <w:rsid w:val="004B0192"/>
    <w:rsid w:val="004B0BE5"/>
    <w:rsid w:val="004B4569"/>
    <w:rsid w:val="004B7A53"/>
    <w:rsid w:val="004C7ECB"/>
    <w:rsid w:val="004D29DD"/>
    <w:rsid w:val="004F0E64"/>
    <w:rsid w:val="004F3F62"/>
    <w:rsid w:val="004F7C24"/>
    <w:rsid w:val="00503526"/>
    <w:rsid w:val="00503F21"/>
    <w:rsid w:val="00514BC3"/>
    <w:rsid w:val="00527277"/>
    <w:rsid w:val="00530557"/>
    <w:rsid w:val="005335FF"/>
    <w:rsid w:val="00537A39"/>
    <w:rsid w:val="00541090"/>
    <w:rsid w:val="00543E5D"/>
    <w:rsid w:val="00551714"/>
    <w:rsid w:val="005547D2"/>
    <w:rsid w:val="00556396"/>
    <w:rsid w:val="00563957"/>
    <w:rsid w:val="0057042E"/>
    <w:rsid w:val="005718CA"/>
    <w:rsid w:val="00574D0E"/>
    <w:rsid w:val="005760F2"/>
    <w:rsid w:val="00580398"/>
    <w:rsid w:val="00582D33"/>
    <w:rsid w:val="00584444"/>
    <w:rsid w:val="005866CB"/>
    <w:rsid w:val="00590CBD"/>
    <w:rsid w:val="00596CA7"/>
    <w:rsid w:val="00597B1A"/>
    <w:rsid w:val="005A16AE"/>
    <w:rsid w:val="005A3EF5"/>
    <w:rsid w:val="005B02AD"/>
    <w:rsid w:val="005B2F1B"/>
    <w:rsid w:val="005B6C74"/>
    <w:rsid w:val="005C0248"/>
    <w:rsid w:val="005C09AC"/>
    <w:rsid w:val="005C22CE"/>
    <w:rsid w:val="005C7FE9"/>
    <w:rsid w:val="005E2C83"/>
    <w:rsid w:val="005E7131"/>
    <w:rsid w:val="005F4940"/>
    <w:rsid w:val="005F6E3F"/>
    <w:rsid w:val="005F7792"/>
    <w:rsid w:val="00600289"/>
    <w:rsid w:val="006005B7"/>
    <w:rsid w:val="00604DDB"/>
    <w:rsid w:val="00612200"/>
    <w:rsid w:val="006202B9"/>
    <w:rsid w:val="0062050E"/>
    <w:rsid w:val="00620B3D"/>
    <w:rsid w:val="00621076"/>
    <w:rsid w:val="0062107A"/>
    <w:rsid w:val="00622277"/>
    <w:rsid w:val="006228F2"/>
    <w:rsid w:val="006301C3"/>
    <w:rsid w:val="006454FE"/>
    <w:rsid w:val="00652151"/>
    <w:rsid w:val="00654A34"/>
    <w:rsid w:val="0065709E"/>
    <w:rsid w:val="00665C44"/>
    <w:rsid w:val="00670E57"/>
    <w:rsid w:val="00672AA3"/>
    <w:rsid w:val="00676A34"/>
    <w:rsid w:val="00681AF2"/>
    <w:rsid w:val="00690C92"/>
    <w:rsid w:val="0069182D"/>
    <w:rsid w:val="006919C0"/>
    <w:rsid w:val="00692E89"/>
    <w:rsid w:val="00697F71"/>
    <w:rsid w:val="006A46DE"/>
    <w:rsid w:val="006A48CD"/>
    <w:rsid w:val="006A7F0F"/>
    <w:rsid w:val="006B14CF"/>
    <w:rsid w:val="006C241C"/>
    <w:rsid w:val="006C3171"/>
    <w:rsid w:val="006E34F6"/>
    <w:rsid w:val="006F05AF"/>
    <w:rsid w:val="006F18D1"/>
    <w:rsid w:val="00701B16"/>
    <w:rsid w:val="0070598C"/>
    <w:rsid w:val="00705CF4"/>
    <w:rsid w:val="00711A12"/>
    <w:rsid w:val="00720549"/>
    <w:rsid w:val="00726900"/>
    <w:rsid w:val="00726F82"/>
    <w:rsid w:val="00727319"/>
    <w:rsid w:val="00731608"/>
    <w:rsid w:val="0073583D"/>
    <w:rsid w:val="00737343"/>
    <w:rsid w:val="00741A79"/>
    <w:rsid w:val="007464E5"/>
    <w:rsid w:val="00747EB8"/>
    <w:rsid w:val="00750E33"/>
    <w:rsid w:val="007515D7"/>
    <w:rsid w:val="0075463C"/>
    <w:rsid w:val="00754A40"/>
    <w:rsid w:val="00761332"/>
    <w:rsid w:val="007613E5"/>
    <w:rsid w:val="0078273B"/>
    <w:rsid w:val="007853F2"/>
    <w:rsid w:val="007876CC"/>
    <w:rsid w:val="0079696E"/>
    <w:rsid w:val="007A1EB3"/>
    <w:rsid w:val="007A5BFE"/>
    <w:rsid w:val="007B109E"/>
    <w:rsid w:val="007B2004"/>
    <w:rsid w:val="007B26DC"/>
    <w:rsid w:val="007B3ED6"/>
    <w:rsid w:val="007B573A"/>
    <w:rsid w:val="007B5A0A"/>
    <w:rsid w:val="007C4390"/>
    <w:rsid w:val="007C6E1A"/>
    <w:rsid w:val="007E0C5F"/>
    <w:rsid w:val="007E459E"/>
    <w:rsid w:val="007F3381"/>
    <w:rsid w:val="007F4DE7"/>
    <w:rsid w:val="007F6392"/>
    <w:rsid w:val="00804D29"/>
    <w:rsid w:val="008248DC"/>
    <w:rsid w:val="0083231D"/>
    <w:rsid w:val="008355A9"/>
    <w:rsid w:val="00847F8C"/>
    <w:rsid w:val="00850AC6"/>
    <w:rsid w:val="008519BA"/>
    <w:rsid w:val="00856FE5"/>
    <w:rsid w:val="00857AB5"/>
    <w:rsid w:val="008618F8"/>
    <w:rsid w:val="008702B6"/>
    <w:rsid w:val="0087095D"/>
    <w:rsid w:val="008753EE"/>
    <w:rsid w:val="00881A30"/>
    <w:rsid w:val="008836F2"/>
    <w:rsid w:val="008866CA"/>
    <w:rsid w:val="008C0A01"/>
    <w:rsid w:val="008C7E89"/>
    <w:rsid w:val="008D02AE"/>
    <w:rsid w:val="008D5FF9"/>
    <w:rsid w:val="008E2311"/>
    <w:rsid w:val="008E693E"/>
    <w:rsid w:val="008F330A"/>
    <w:rsid w:val="008F7EEE"/>
    <w:rsid w:val="009016F2"/>
    <w:rsid w:val="00910EF3"/>
    <w:rsid w:val="00912A73"/>
    <w:rsid w:val="00923E92"/>
    <w:rsid w:val="009318CB"/>
    <w:rsid w:val="009320E7"/>
    <w:rsid w:val="00935B51"/>
    <w:rsid w:val="00935B71"/>
    <w:rsid w:val="00946E63"/>
    <w:rsid w:val="009572B4"/>
    <w:rsid w:val="00963A84"/>
    <w:rsid w:val="00973A46"/>
    <w:rsid w:val="00974E24"/>
    <w:rsid w:val="009751F7"/>
    <w:rsid w:val="0097527C"/>
    <w:rsid w:val="009779A1"/>
    <w:rsid w:val="0098054C"/>
    <w:rsid w:val="00980C66"/>
    <w:rsid w:val="00987C5D"/>
    <w:rsid w:val="00991B50"/>
    <w:rsid w:val="009A04E7"/>
    <w:rsid w:val="009A0A91"/>
    <w:rsid w:val="009A1470"/>
    <w:rsid w:val="009A354E"/>
    <w:rsid w:val="009A7E6B"/>
    <w:rsid w:val="009B0440"/>
    <w:rsid w:val="009B1421"/>
    <w:rsid w:val="009B1FCD"/>
    <w:rsid w:val="009B2FF6"/>
    <w:rsid w:val="009B44BB"/>
    <w:rsid w:val="009C42D4"/>
    <w:rsid w:val="009C6680"/>
    <w:rsid w:val="009D12DB"/>
    <w:rsid w:val="009D3514"/>
    <w:rsid w:val="009E37BA"/>
    <w:rsid w:val="009F226F"/>
    <w:rsid w:val="009F244B"/>
    <w:rsid w:val="00A00E51"/>
    <w:rsid w:val="00A03A06"/>
    <w:rsid w:val="00A302C4"/>
    <w:rsid w:val="00A307C7"/>
    <w:rsid w:val="00A314B5"/>
    <w:rsid w:val="00A3275D"/>
    <w:rsid w:val="00A34DF3"/>
    <w:rsid w:val="00A4429B"/>
    <w:rsid w:val="00A456F5"/>
    <w:rsid w:val="00A71549"/>
    <w:rsid w:val="00A81159"/>
    <w:rsid w:val="00A9033B"/>
    <w:rsid w:val="00AA7369"/>
    <w:rsid w:val="00AA7BCB"/>
    <w:rsid w:val="00AC4BE4"/>
    <w:rsid w:val="00AC6024"/>
    <w:rsid w:val="00AD780B"/>
    <w:rsid w:val="00AE3F0C"/>
    <w:rsid w:val="00AE4A9D"/>
    <w:rsid w:val="00AF1BD5"/>
    <w:rsid w:val="00AF1DD4"/>
    <w:rsid w:val="00AF2C83"/>
    <w:rsid w:val="00B01BD0"/>
    <w:rsid w:val="00B16A63"/>
    <w:rsid w:val="00B20BBF"/>
    <w:rsid w:val="00B22F42"/>
    <w:rsid w:val="00B30808"/>
    <w:rsid w:val="00B363DA"/>
    <w:rsid w:val="00B4012C"/>
    <w:rsid w:val="00B51983"/>
    <w:rsid w:val="00B51B20"/>
    <w:rsid w:val="00B5410A"/>
    <w:rsid w:val="00B60A81"/>
    <w:rsid w:val="00B61030"/>
    <w:rsid w:val="00B63A00"/>
    <w:rsid w:val="00B71501"/>
    <w:rsid w:val="00B738FB"/>
    <w:rsid w:val="00B75F44"/>
    <w:rsid w:val="00B8262B"/>
    <w:rsid w:val="00B85AA1"/>
    <w:rsid w:val="00B92335"/>
    <w:rsid w:val="00BA30A8"/>
    <w:rsid w:val="00BB0404"/>
    <w:rsid w:val="00BB7D33"/>
    <w:rsid w:val="00BC38AC"/>
    <w:rsid w:val="00BC45EB"/>
    <w:rsid w:val="00BC53D1"/>
    <w:rsid w:val="00BC674A"/>
    <w:rsid w:val="00BC6DBD"/>
    <w:rsid w:val="00BD7D48"/>
    <w:rsid w:val="00BE12BF"/>
    <w:rsid w:val="00BE3111"/>
    <w:rsid w:val="00BE6B35"/>
    <w:rsid w:val="00BF07BC"/>
    <w:rsid w:val="00BF5D07"/>
    <w:rsid w:val="00C0250E"/>
    <w:rsid w:val="00C0298D"/>
    <w:rsid w:val="00C036D0"/>
    <w:rsid w:val="00C10515"/>
    <w:rsid w:val="00C152D5"/>
    <w:rsid w:val="00C25108"/>
    <w:rsid w:val="00C361C3"/>
    <w:rsid w:val="00C412DD"/>
    <w:rsid w:val="00C466E5"/>
    <w:rsid w:val="00C46B57"/>
    <w:rsid w:val="00C51394"/>
    <w:rsid w:val="00C5419B"/>
    <w:rsid w:val="00C5554A"/>
    <w:rsid w:val="00C645E1"/>
    <w:rsid w:val="00C729C2"/>
    <w:rsid w:val="00C77868"/>
    <w:rsid w:val="00C807C2"/>
    <w:rsid w:val="00C90EA4"/>
    <w:rsid w:val="00C92472"/>
    <w:rsid w:val="00CA3359"/>
    <w:rsid w:val="00CA49B8"/>
    <w:rsid w:val="00CB3359"/>
    <w:rsid w:val="00CC4F7F"/>
    <w:rsid w:val="00CD08F1"/>
    <w:rsid w:val="00CE51C7"/>
    <w:rsid w:val="00CF6E82"/>
    <w:rsid w:val="00D013F2"/>
    <w:rsid w:val="00D0308E"/>
    <w:rsid w:val="00D17A74"/>
    <w:rsid w:val="00D311F9"/>
    <w:rsid w:val="00D317F2"/>
    <w:rsid w:val="00D4051C"/>
    <w:rsid w:val="00D427EC"/>
    <w:rsid w:val="00D43E6E"/>
    <w:rsid w:val="00D449DE"/>
    <w:rsid w:val="00D50239"/>
    <w:rsid w:val="00D5167F"/>
    <w:rsid w:val="00D536FA"/>
    <w:rsid w:val="00D538F4"/>
    <w:rsid w:val="00D60B8D"/>
    <w:rsid w:val="00D6164A"/>
    <w:rsid w:val="00D62F87"/>
    <w:rsid w:val="00D631FC"/>
    <w:rsid w:val="00D66BCB"/>
    <w:rsid w:val="00D67F38"/>
    <w:rsid w:val="00D70CDF"/>
    <w:rsid w:val="00D771EB"/>
    <w:rsid w:val="00D85765"/>
    <w:rsid w:val="00D97EB2"/>
    <w:rsid w:val="00DA1FB7"/>
    <w:rsid w:val="00DB2390"/>
    <w:rsid w:val="00DB310B"/>
    <w:rsid w:val="00DB3ACA"/>
    <w:rsid w:val="00DB7302"/>
    <w:rsid w:val="00DC2E07"/>
    <w:rsid w:val="00DC357E"/>
    <w:rsid w:val="00DC48D5"/>
    <w:rsid w:val="00DD1082"/>
    <w:rsid w:val="00DD1B42"/>
    <w:rsid w:val="00DD509F"/>
    <w:rsid w:val="00DE0059"/>
    <w:rsid w:val="00DE7BCA"/>
    <w:rsid w:val="00DF2D48"/>
    <w:rsid w:val="00DF5E45"/>
    <w:rsid w:val="00E02970"/>
    <w:rsid w:val="00E12BA7"/>
    <w:rsid w:val="00E1371E"/>
    <w:rsid w:val="00E14668"/>
    <w:rsid w:val="00E17985"/>
    <w:rsid w:val="00E207AE"/>
    <w:rsid w:val="00E20950"/>
    <w:rsid w:val="00E24CA4"/>
    <w:rsid w:val="00E2500D"/>
    <w:rsid w:val="00E330CE"/>
    <w:rsid w:val="00E33FB5"/>
    <w:rsid w:val="00E34F7D"/>
    <w:rsid w:val="00E57EBB"/>
    <w:rsid w:val="00E6375A"/>
    <w:rsid w:val="00E74B58"/>
    <w:rsid w:val="00E755C2"/>
    <w:rsid w:val="00E7584D"/>
    <w:rsid w:val="00E857B2"/>
    <w:rsid w:val="00E914EF"/>
    <w:rsid w:val="00E96059"/>
    <w:rsid w:val="00EA3F18"/>
    <w:rsid w:val="00EA7A68"/>
    <w:rsid w:val="00EB5B1D"/>
    <w:rsid w:val="00EC0819"/>
    <w:rsid w:val="00EC4084"/>
    <w:rsid w:val="00ED2A89"/>
    <w:rsid w:val="00ED75AC"/>
    <w:rsid w:val="00EE3FDE"/>
    <w:rsid w:val="00EE588A"/>
    <w:rsid w:val="00EE6A61"/>
    <w:rsid w:val="00EE7756"/>
    <w:rsid w:val="00EF1D65"/>
    <w:rsid w:val="00F064F3"/>
    <w:rsid w:val="00F067E9"/>
    <w:rsid w:val="00F11122"/>
    <w:rsid w:val="00F15112"/>
    <w:rsid w:val="00F16EF5"/>
    <w:rsid w:val="00F21D25"/>
    <w:rsid w:val="00F301FD"/>
    <w:rsid w:val="00F35115"/>
    <w:rsid w:val="00F45542"/>
    <w:rsid w:val="00F5542F"/>
    <w:rsid w:val="00F60860"/>
    <w:rsid w:val="00F61A8A"/>
    <w:rsid w:val="00F66AB4"/>
    <w:rsid w:val="00F700BB"/>
    <w:rsid w:val="00F731CB"/>
    <w:rsid w:val="00F85D36"/>
    <w:rsid w:val="00F86CCD"/>
    <w:rsid w:val="00F92035"/>
    <w:rsid w:val="00F962BC"/>
    <w:rsid w:val="00F9796A"/>
    <w:rsid w:val="00FA3C42"/>
    <w:rsid w:val="00FA4BBC"/>
    <w:rsid w:val="00FA6C95"/>
    <w:rsid w:val="00FC6DD7"/>
    <w:rsid w:val="00FD1F17"/>
    <w:rsid w:val="00FE0694"/>
    <w:rsid w:val="00FE2038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B4DE2"/>
  <w15:docId w15:val="{2672B80B-65A7-4E91-B010-488DBEA8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72"/>
    <w:pPr>
      <w:suppressAutoHyphens/>
      <w:spacing w:line="100" w:lineRule="atLeast"/>
    </w:pPr>
    <w:rPr>
      <w:sz w:val="24"/>
      <w:szCs w:val="24"/>
      <w:lang w:eastAsia="ar-SA"/>
    </w:rPr>
  </w:style>
  <w:style w:type="paragraph" w:styleId="Ttulo3">
    <w:name w:val="heading 3"/>
    <w:basedOn w:val="Normal"/>
    <w:link w:val="Ttulo3Car"/>
    <w:uiPriority w:val="9"/>
    <w:qFormat/>
    <w:rsid w:val="00AF1DD4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54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DD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C92472"/>
  </w:style>
  <w:style w:type="character" w:customStyle="1" w:styleId="EncabezadoCar">
    <w:name w:val="Encabezado Car"/>
    <w:basedOn w:val="Fuentedeprrafopredeter1"/>
    <w:rsid w:val="00C92472"/>
  </w:style>
  <w:style w:type="character" w:customStyle="1" w:styleId="PiedepginaCar">
    <w:name w:val="Pie de página Car"/>
    <w:basedOn w:val="Fuentedeprrafopredeter1"/>
    <w:uiPriority w:val="99"/>
    <w:rsid w:val="00C92472"/>
  </w:style>
  <w:style w:type="character" w:styleId="Hipervnculo">
    <w:name w:val="Hyperlink"/>
    <w:basedOn w:val="Fuentedeprrafopredeter1"/>
    <w:rsid w:val="00C92472"/>
    <w:rPr>
      <w:color w:val="0000FF"/>
      <w:u w:val="single"/>
    </w:rPr>
  </w:style>
  <w:style w:type="character" w:customStyle="1" w:styleId="TextodegloboCar">
    <w:name w:val="Texto de globo Car"/>
    <w:basedOn w:val="Fuentedeprrafopredeter1"/>
    <w:rsid w:val="00C92472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C92472"/>
    <w:rPr>
      <w:rFonts w:eastAsia="Times New Roman" w:cs="Times New Roman"/>
    </w:rPr>
  </w:style>
  <w:style w:type="character" w:customStyle="1" w:styleId="ListLabel2">
    <w:name w:val="ListLabel 2"/>
    <w:rsid w:val="00C92472"/>
    <w:rPr>
      <w:rFonts w:cs="Courier New"/>
    </w:rPr>
  </w:style>
  <w:style w:type="paragraph" w:customStyle="1" w:styleId="Encabezado1">
    <w:name w:val="Encabezado1"/>
    <w:basedOn w:val="Normal"/>
    <w:next w:val="Textoindependiente"/>
    <w:rsid w:val="00C9247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rsid w:val="00C92472"/>
    <w:pPr>
      <w:spacing w:after="120"/>
    </w:pPr>
  </w:style>
  <w:style w:type="paragraph" w:styleId="Lista">
    <w:name w:val="List"/>
    <w:basedOn w:val="Textoindependiente"/>
    <w:rsid w:val="00C92472"/>
    <w:rPr>
      <w:rFonts w:cs="Lucida Sans"/>
    </w:rPr>
  </w:style>
  <w:style w:type="paragraph" w:customStyle="1" w:styleId="Etiqueta">
    <w:name w:val="Etiqueta"/>
    <w:basedOn w:val="Normal"/>
    <w:rsid w:val="00C92472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C92472"/>
    <w:pPr>
      <w:suppressLineNumbers/>
    </w:pPr>
    <w:rPr>
      <w:rFonts w:cs="Lucida Sans"/>
    </w:rPr>
  </w:style>
  <w:style w:type="paragraph" w:styleId="Encabezado">
    <w:name w:val="header"/>
    <w:basedOn w:val="Normal"/>
    <w:rsid w:val="00C92472"/>
    <w:pPr>
      <w:suppressLineNumbers/>
      <w:tabs>
        <w:tab w:val="center" w:pos="4252"/>
        <w:tab w:val="right" w:pos="8504"/>
      </w:tabs>
      <w:suppressAutoHyphens w:val="0"/>
    </w:pPr>
    <w:rPr>
      <w:rFonts w:ascii="Calibri" w:hAnsi="Calibri" w:cs="font359"/>
      <w:sz w:val="22"/>
      <w:szCs w:val="22"/>
    </w:rPr>
  </w:style>
  <w:style w:type="paragraph" w:styleId="Piedepgina">
    <w:name w:val="footer"/>
    <w:basedOn w:val="Normal"/>
    <w:uiPriority w:val="99"/>
    <w:rsid w:val="00C92472"/>
    <w:pPr>
      <w:suppressLineNumbers/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sid w:val="00C92472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C92472"/>
    <w:pPr>
      <w:ind w:left="720"/>
    </w:pPr>
  </w:style>
  <w:style w:type="paragraph" w:styleId="Prrafodelista">
    <w:name w:val="List Paragraph"/>
    <w:basedOn w:val="Normal"/>
    <w:uiPriority w:val="34"/>
    <w:qFormat/>
    <w:rsid w:val="00F85D36"/>
    <w:pPr>
      <w:ind w:left="720"/>
      <w:contextualSpacing/>
    </w:pPr>
  </w:style>
  <w:style w:type="paragraph" w:customStyle="1" w:styleId="Default">
    <w:name w:val="Default"/>
    <w:rsid w:val="001F73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849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84968"/>
    <w:rPr>
      <w:sz w:val="24"/>
      <w:szCs w:val="24"/>
      <w:lang w:eastAsia="ar-SA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239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239E8"/>
    <w:rPr>
      <w:rFonts w:ascii="Segoe UI" w:hAnsi="Segoe UI" w:cs="Segoe UI"/>
      <w:sz w:val="18"/>
      <w:szCs w:val="18"/>
      <w:lang w:eastAsia="ar-SA"/>
    </w:rPr>
  </w:style>
  <w:style w:type="table" w:styleId="Tablaconcuadrcula">
    <w:name w:val="Table Grid"/>
    <w:basedOn w:val="Tablanormal"/>
    <w:uiPriority w:val="59"/>
    <w:unhideWhenUsed/>
    <w:rsid w:val="00A3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textocursiva">
    <w:name w:val="textocursiva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F1DD4"/>
    <w:rPr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DD4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customStyle="1" w:styleId="parrafo">
    <w:name w:val="parrafo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54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bloque">
    <w:name w:val="bloque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parrafo2">
    <w:name w:val="parrafo_2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DB7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santaluciagc.com/wp-content/uploads/2020/07/CERTIFICACIO%CC%81N-PTO.-6-APROBACIO%CC%81N-RPT-2020.report-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3A4B3-A44D-490F-8EE9-9518990D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Juan Manuel Pérez Mendoza</cp:lastModifiedBy>
  <cp:revision>4</cp:revision>
  <cp:lastPrinted>2023-08-02T17:23:00Z</cp:lastPrinted>
  <dcterms:created xsi:type="dcterms:W3CDTF">2023-08-02T16:47:00Z</dcterms:created>
  <dcterms:modified xsi:type="dcterms:W3CDTF">2023-08-02T17:23:00Z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