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FF97DC" w14:textId="77777777" w:rsidR="00D631FC" w:rsidRDefault="00D631FC" w:rsidP="00F700BB">
      <w:pPr>
        <w:spacing w:line="360" w:lineRule="auto"/>
        <w:ind w:right="-636"/>
        <w:jc w:val="center"/>
        <w:rPr>
          <w:b/>
        </w:rPr>
      </w:pPr>
      <w:r>
        <w:rPr>
          <w:b/>
        </w:rPr>
        <w:t>AL AYUNTAMIENTO DE SANTA LUCÍA</w:t>
      </w:r>
      <w:r w:rsidR="00974E24">
        <w:rPr>
          <w:b/>
        </w:rPr>
        <w:t xml:space="preserve"> DE TIRAJANA</w:t>
      </w:r>
    </w:p>
    <w:p w14:paraId="47FF97DD" w14:textId="77777777" w:rsidR="00460D17" w:rsidRDefault="00460D17">
      <w:pPr>
        <w:tabs>
          <w:tab w:val="left" w:pos="9214"/>
        </w:tabs>
        <w:jc w:val="both"/>
        <w:rPr>
          <w:b/>
          <w:sz w:val="22"/>
          <w:szCs w:val="22"/>
        </w:rPr>
      </w:pPr>
    </w:p>
    <w:p w14:paraId="47FF97DE" w14:textId="77777777" w:rsidR="00460D17" w:rsidRDefault="00460D17">
      <w:pPr>
        <w:tabs>
          <w:tab w:val="left" w:pos="9214"/>
        </w:tabs>
        <w:jc w:val="both"/>
        <w:rPr>
          <w:b/>
          <w:sz w:val="22"/>
          <w:szCs w:val="22"/>
        </w:rPr>
      </w:pPr>
    </w:p>
    <w:p w14:paraId="47FF97DF" w14:textId="4E9D6484" w:rsidR="00D631FC" w:rsidRPr="00DF714F" w:rsidRDefault="0002555E" w:rsidP="00D631FC">
      <w:pPr>
        <w:tabs>
          <w:tab w:val="left" w:pos="9214"/>
        </w:tabs>
        <w:spacing w:line="360" w:lineRule="auto"/>
        <w:jc w:val="both"/>
      </w:pPr>
      <w:r>
        <w:t>__________</w:t>
      </w:r>
      <w:r w:rsidR="00604DDB">
        <w:t>________________________</w:t>
      </w:r>
      <w:r>
        <w:t>__</w:t>
      </w:r>
      <w:r w:rsidR="00D631FC" w:rsidRPr="00DF714F">
        <w:t xml:space="preserve">, en calidad de </w:t>
      </w:r>
      <w:r w:rsidR="0078273B">
        <w:t>empleado/a público/a</w:t>
      </w:r>
      <w:r w:rsidR="00246F94">
        <w:t xml:space="preserve">, </w:t>
      </w:r>
      <w:r w:rsidR="0078273B">
        <w:t xml:space="preserve">en la categoría de </w:t>
      </w:r>
      <w:r w:rsidR="00604DDB">
        <w:t>_____________________</w:t>
      </w:r>
      <w:r w:rsidR="00471787">
        <w:t>___________</w:t>
      </w:r>
      <w:r w:rsidR="00604DDB">
        <w:t>____</w:t>
      </w:r>
      <w:r w:rsidR="00246F94">
        <w:t xml:space="preserve"> </w:t>
      </w:r>
      <w:r w:rsidR="009D3514">
        <w:t>en</w:t>
      </w:r>
      <w:r w:rsidR="00D631FC">
        <w:t xml:space="preserve"> esta Administración Local, </w:t>
      </w:r>
      <w:r w:rsidR="00D631FC" w:rsidRPr="00DF714F">
        <w:t xml:space="preserve">a efectos de notificación en la dirección de correo electrónico: </w:t>
      </w:r>
      <w:r w:rsidR="00604DDB">
        <w:t>________________________________</w:t>
      </w:r>
      <w:r w:rsidR="00246F94">
        <w:t xml:space="preserve"> </w:t>
      </w:r>
      <w:r w:rsidR="00D631FC" w:rsidRPr="00DF714F">
        <w:t>y</w:t>
      </w:r>
      <w:r w:rsidR="00D631FC">
        <w:t>/o</w:t>
      </w:r>
      <w:r w:rsidR="00D631FC" w:rsidRPr="00DF714F">
        <w:t xml:space="preserve"> </w:t>
      </w:r>
      <w:r w:rsidR="00D631FC">
        <w:t xml:space="preserve">en </w:t>
      </w:r>
      <w:r w:rsidR="0078273B">
        <w:t>su puesto de trabajo en el</w:t>
      </w:r>
      <w:r w:rsidR="00D631FC" w:rsidRPr="00DF714F">
        <w:t xml:space="preserve"> Ayuntamiento de Santa Lucía</w:t>
      </w:r>
      <w:r w:rsidR="0078273B">
        <w:t xml:space="preserve"> de Tirajana</w:t>
      </w:r>
      <w:r w:rsidR="00D631FC" w:rsidRPr="00DF714F">
        <w:t xml:space="preserve">, por medio del presente se dirige </w:t>
      </w:r>
      <w:r w:rsidR="00D631FC">
        <w:t>Ud.</w:t>
      </w:r>
      <w:r w:rsidR="00D631FC" w:rsidRPr="00DF714F">
        <w:t>, y como mejor proceda en derecho, en base a los siguientes</w:t>
      </w:r>
      <w:r w:rsidR="00D631FC">
        <w:t>,</w:t>
      </w:r>
    </w:p>
    <w:p w14:paraId="47FF97E0" w14:textId="77777777" w:rsidR="00E74B58" w:rsidRDefault="00E74B58" w:rsidP="00C466E5">
      <w:pPr>
        <w:tabs>
          <w:tab w:val="left" w:pos="9214"/>
        </w:tabs>
        <w:spacing w:line="360" w:lineRule="auto"/>
        <w:jc w:val="center"/>
        <w:rPr>
          <w:b/>
        </w:rPr>
      </w:pPr>
    </w:p>
    <w:p w14:paraId="47FF97E1" w14:textId="77777777" w:rsidR="00460D17" w:rsidRDefault="00D449DE" w:rsidP="00C466E5">
      <w:pPr>
        <w:tabs>
          <w:tab w:val="left" w:pos="9214"/>
        </w:tabs>
        <w:spacing w:line="360" w:lineRule="auto"/>
        <w:jc w:val="center"/>
        <w:rPr>
          <w:b/>
        </w:rPr>
      </w:pPr>
      <w:r>
        <w:rPr>
          <w:b/>
        </w:rPr>
        <w:t>EXPONE</w:t>
      </w:r>
    </w:p>
    <w:p w14:paraId="47FF97E2" w14:textId="77777777" w:rsidR="00D631FC" w:rsidRDefault="00D631FC" w:rsidP="00726900">
      <w:pPr>
        <w:spacing w:line="360" w:lineRule="auto"/>
        <w:ind w:right="-1"/>
        <w:jc w:val="both"/>
        <w:rPr>
          <w:b/>
        </w:rPr>
      </w:pPr>
    </w:p>
    <w:p w14:paraId="47FF97E3" w14:textId="60C0E895" w:rsidR="009A7514" w:rsidRDefault="00974E24" w:rsidP="009A7514">
      <w:pPr>
        <w:spacing w:line="360" w:lineRule="auto"/>
        <w:ind w:right="-1"/>
        <w:jc w:val="both"/>
      </w:pPr>
      <w:r w:rsidRPr="00974E24">
        <w:t xml:space="preserve">Que </w:t>
      </w:r>
      <w:r w:rsidR="00471787">
        <w:t xml:space="preserve">habiendo </w:t>
      </w:r>
      <w:r w:rsidR="001C417A">
        <w:t xml:space="preserve">sido notificada su ficha descriptiva y </w:t>
      </w:r>
      <w:r w:rsidR="009A7514">
        <w:t>publicado en el BOP Las Palmas núm. 138, de 16 de noviembre de 2022, la aprobación provisional</w:t>
      </w:r>
      <w:r w:rsidR="009A7514" w:rsidRPr="009A7514">
        <w:t>, por Acuerdo del Pleno Municipal, en sesión ordinaria de fecha 27</w:t>
      </w:r>
      <w:r w:rsidR="009A7514">
        <w:t xml:space="preserve"> </w:t>
      </w:r>
      <w:r w:rsidR="009A7514" w:rsidRPr="009A7514">
        <w:t xml:space="preserve">de octubre de 2022, </w:t>
      </w:r>
      <w:r w:rsidR="009A7514">
        <w:t xml:space="preserve">de </w:t>
      </w:r>
      <w:r w:rsidR="009A7514" w:rsidRPr="009A7514">
        <w:t>la Modificación de la vigente Relación de Puestos de Trabajo</w:t>
      </w:r>
      <w:r w:rsidR="009A7514">
        <w:t xml:space="preserve">, interpone </w:t>
      </w:r>
      <w:r w:rsidR="009A7514">
        <w:rPr>
          <w:b/>
        </w:rPr>
        <w:t xml:space="preserve">RECLAMACIÓN </w:t>
      </w:r>
      <w:r w:rsidR="009A7514" w:rsidRPr="00F21F4B">
        <w:rPr>
          <w:bCs/>
        </w:rPr>
        <w:t>ante el Pleno de este Ayuntamiento</w:t>
      </w:r>
      <w:r w:rsidR="009A7514">
        <w:t>, en base a las siguientes:</w:t>
      </w:r>
    </w:p>
    <w:p w14:paraId="47FF97E4" w14:textId="77777777" w:rsidR="009A7514" w:rsidRDefault="009A7514" w:rsidP="009A7514">
      <w:pPr>
        <w:spacing w:line="360" w:lineRule="auto"/>
        <w:ind w:right="-1"/>
        <w:jc w:val="both"/>
      </w:pPr>
    </w:p>
    <w:p w14:paraId="47FF97E5" w14:textId="77777777" w:rsidR="009A7514" w:rsidRDefault="009A7514" w:rsidP="009A7514">
      <w:pPr>
        <w:spacing w:line="360" w:lineRule="auto"/>
        <w:ind w:right="-1"/>
        <w:jc w:val="center"/>
        <w:rPr>
          <w:b/>
        </w:rPr>
      </w:pPr>
      <w:r w:rsidRPr="00974E24">
        <w:rPr>
          <w:b/>
        </w:rPr>
        <w:t>ALEGACIONES:</w:t>
      </w:r>
    </w:p>
    <w:p w14:paraId="47FF97E6" w14:textId="77777777" w:rsidR="00974E24" w:rsidRDefault="00974E24" w:rsidP="00726900">
      <w:pPr>
        <w:spacing w:line="360" w:lineRule="auto"/>
        <w:ind w:right="-1"/>
        <w:jc w:val="both"/>
        <w:rPr>
          <w:b/>
        </w:rPr>
      </w:pPr>
    </w:p>
    <w:p w14:paraId="0FAD7C6F" w14:textId="12EB06D9" w:rsidR="00F21F4B" w:rsidRDefault="00F21F4B" w:rsidP="00C466E5">
      <w:pPr>
        <w:tabs>
          <w:tab w:val="left" w:pos="9214"/>
        </w:tabs>
        <w:spacing w:line="360" w:lineRule="auto"/>
        <w:jc w:val="both"/>
      </w:pPr>
    </w:p>
    <w:p w14:paraId="5D726376" w14:textId="085E7B4A" w:rsidR="00E01789" w:rsidRDefault="00E01789" w:rsidP="00C466E5">
      <w:pPr>
        <w:tabs>
          <w:tab w:val="left" w:pos="9214"/>
        </w:tabs>
        <w:spacing w:line="360" w:lineRule="auto"/>
        <w:jc w:val="both"/>
      </w:pPr>
    </w:p>
    <w:p w14:paraId="2BAC7C0F" w14:textId="13200B71" w:rsidR="00E01789" w:rsidRDefault="00E01789" w:rsidP="00C466E5">
      <w:pPr>
        <w:tabs>
          <w:tab w:val="left" w:pos="9214"/>
        </w:tabs>
        <w:spacing w:line="360" w:lineRule="auto"/>
        <w:jc w:val="both"/>
      </w:pPr>
    </w:p>
    <w:p w14:paraId="4F63A62C" w14:textId="3CEAC1B2" w:rsidR="00E01789" w:rsidRDefault="00E01789" w:rsidP="00C466E5">
      <w:pPr>
        <w:tabs>
          <w:tab w:val="left" w:pos="9214"/>
        </w:tabs>
        <w:spacing w:line="360" w:lineRule="auto"/>
        <w:jc w:val="both"/>
      </w:pPr>
    </w:p>
    <w:p w14:paraId="1515B018" w14:textId="7C1147CE" w:rsidR="00E01789" w:rsidRDefault="00E01789" w:rsidP="00C466E5">
      <w:pPr>
        <w:tabs>
          <w:tab w:val="left" w:pos="9214"/>
        </w:tabs>
        <w:spacing w:line="360" w:lineRule="auto"/>
        <w:jc w:val="both"/>
      </w:pPr>
    </w:p>
    <w:p w14:paraId="3DFCA7CA" w14:textId="20BDD743" w:rsidR="00E01789" w:rsidRDefault="00E01789" w:rsidP="00C466E5">
      <w:pPr>
        <w:tabs>
          <w:tab w:val="left" w:pos="9214"/>
        </w:tabs>
        <w:spacing w:line="360" w:lineRule="auto"/>
        <w:jc w:val="both"/>
      </w:pPr>
    </w:p>
    <w:p w14:paraId="2DF7E7E1" w14:textId="1A87619B" w:rsidR="00E01789" w:rsidRDefault="00E01789" w:rsidP="00C466E5">
      <w:pPr>
        <w:tabs>
          <w:tab w:val="left" w:pos="9214"/>
        </w:tabs>
        <w:spacing w:line="360" w:lineRule="auto"/>
        <w:jc w:val="both"/>
      </w:pPr>
    </w:p>
    <w:p w14:paraId="56B839FE" w14:textId="7495B86F" w:rsidR="00E01789" w:rsidRDefault="00E01789" w:rsidP="00C466E5">
      <w:pPr>
        <w:tabs>
          <w:tab w:val="left" w:pos="9214"/>
        </w:tabs>
        <w:spacing w:line="360" w:lineRule="auto"/>
        <w:jc w:val="both"/>
      </w:pPr>
    </w:p>
    <w:p w14:paraId="2ED1817F" w14:textId="3661B2B0" w:rsidR="00E01789" w:rsidRDefault="00E01789" w:rsidP="00C466E5">
      <w:pPr>
        <w:tabs>
          <w:tab w:val="left" w:pos="9214"/>
        </w:tabs>
        <w:spacing w:line="360" w:lineRule="auto"/>
        <w:jc w:val="both"/>
      </w:pPr>
    </w:p>
    <w:p w14:paraId="5D10E3B3" w14:textId="6BFC3B17" w:rsidR="00E01789" w:rsidRDefault="00E01789" w:rsidP="00C466E5">
      <w:pPr>
        <w:tabs>
          <w:tab w:val="left" w:pos="9214"/>
        </w:tabs>
        <w:spacing w:line="360" w:lineRule="auto"/>
        <w:jc w:val="both"/>
      </w:pPr>
    </w:p>
    <w:p w14:paraId="4673E53B" w14:textId="672DD648" w:rsidR="00E01789" w:rsidRDefault="00E01789" w:rsidP="00C466E5">
      <w:pPr>
        <w:tabs>
          <w:tab w:val="left" w:pos="9214"/>
        </w:tabs>
        <w:spacing w:line="360" w:lineRule="auto"/>
        <w:jc w:val="both"/>
      </w:pPr>
    </w:p>
    <w:p w14:paraId="64827DCB" w14:textId="77777777" w:rsidR="00E01789" w:rsidRDefault="00E01789" w:rsidP="00C466E5">
      <w:pPr>
        <w:tabs>
          <w:tab w:val="left" w:pos="9214"/>
        </w:tabs>
        <w:spacing w:line="360" w:lineRule="auto"/>
        <w:jc w:val="both"/>
      </w:pPr>
    </w:p>
    <w:p w14:paraId="47FF97EB" w14:textId="1D38309B" w:rsidR="001917B3" w:rsidRDefault="001917B3" w:rsidP="00C466E5">
      <w:pPr>
        <w:tabs>
          <w:tab w:val="left" w:pos="9214"/>
        </w:tabs>
        <w:spacing w:line="360" w:lineRule="auto"/>
        <w:jc w:val="both"/>
      </w:pPr>
      <w:r>
        <w:t>Por todo lo expuesto,</w:t>
      </w:r>
    </w:p>
    <w:p w14:paraId="47FF97EC" w14:textId="77777777" w:rsidR="00620B3D" w:rsidRDefault="00620B3D" w:rsidP="00C466E5">
      <w:pPr>
        <w:tabs>
          <w:tab w:val="left" w:pos="9214"/>
        </w:tabs>
        <w:spacing w:line="360" w:lineRule="auto"/>
        <w:jc w:val="both"/>
      </w:pPr>
    </w:p>
    <w:p w14:paraId="47FF97ED" w14:textId="6AD05EE2" w:rsidR="00F16EF5" w:rsidRDefault="001917B3" w:rsidP="00244A1F">
      <w:pPr>
        <w:tabs>
          <w:tab w:val="left" w:pos="9214"/>
        </w:tabs>
        <w:spacing w:line="360" w:lineRule="auto"/>
        <w:jc w:val="both"/>
      </w:pPr>
      <w:r>
        <w:rPr>
          <w:b/>
        </w:rPr>
        <w:t>SOLICIT</w:t>
      </w:r>
      <w:r w:rsidR="00A3275D">
        <w:rPr>
          <w:b/>
        </w:rPr>
        <w:t xml:space="preserve">A </w:t>
      </w:r>
      <w:r w:rsidR="00A3275D">
        <w:t xml:space="preserve">que, teniendo por presentado este escrito, </w:t>
      </w:r>
      <w:r w:rsidR="00464063">
        <w:t xml:space="preserve">y la documentación que se adjunta en su caso, </w:t>
      </w:r>
      <w:r w:rsidR="00A3275D">
        <w:t>se sirva admitirlo</w:t>
      </w:r>
      <w:r w:rsidR="00464063">
        <w:t>,</w:t>
      </w:r>
      <w:r w:rsidR="00A3275D">
        <w:t xml:space="preserve"> </w:t>
      </w:r>
      <w:r w:rsidR="00404369">
        <w:t>teniendo por interpuest</w:t>
      </w:r>
      <w:r w:rsidR="008836F2">
        <w:t>a</w:t>
      </w:r>
      <w:r w:rsidR="00731608">
        <w:t xml:space="preserve"> </w:t>
      </w:r>
      <w:r w:rsidR="00731608">
        <w:rPr>
          <w:b/>
        </w:rPr>
        <w:t xml:space="preserve">RECLAMACIÓN </w:t>
      </w:r>
      <w:r w:rsidR="00F21F4B" w:rsidRPr="00F21F4B">
        <w:rPr>
          <w:bCs/>
        </w:rPr>
        <w:t>ante el Pleno de este Ayuntamiento</w:t>
      </w:r>
      <w:r w:rsidR="00731608">
        <w:t>.</w:t>
      </w:r>
    </w:p>
    <w:p w14:paraId="47FF97EE" w14:textId="77777777" w:rsidR="002C11DC" w:rsidRDefault="002C11DC" w:rsidP="005A16AE">
      <w:pPr>
        <w:tabs>
          <w:tab w:val="left" w:pos="9214"/>
        </w:tabs>
        <w:spacing w:line="360" w:lineRule="auto"/>
        <w:jc w:val="center"/>
      </w:pPr>
    </w:p>
    <w:p w14:paraId="47FF97EF" w14:textId="77777777" w:rsidR="00F067E9" w:rsidRPr="00604DDB" w:rsidRDefault="00604DDB" w:rsidP="00F067E9">
      <w:pPr>
        <w:spacing w:line="360" w:lineRule="auto"/>
        <w:jc w:val="center"/>
      </w:pPr>
      <w:r>
        <w:t>En Santa Lucía de Tirajana, a _________ de  ________________________ de 2022</w:t>
      </w:r>
    </w:p>
    <w:p w14:paraId="47FF97F0" w14:textId="77777777" w:rsidR="00F067E9" w:rsidRDefault="00F067E9" w:rsidP="00F067E9">
      <w:pPr>
        <w:spacing w:line="360" w:lineRule="auto"/>
        <w:jc w:val="center"/>
      </w:pPr>
    </w:p>
    <w:p w14:paraId="47FF97F1" w14:textId="77777777" w:rsidR="00F067E9" w:rsidRDefault="00F067E9" w:rsidP="00F067E9">
      <w:pPr>
        <w:spacing w:line="360" w:lineRule="auto"/>
        <w:jc w:val="center"/>
      </w:pPr>
    </w:p>
    <w:p w14:paraId="47FF97F2" w14:textId="77777777" w:rsidR="00F067E9" w:rsidRDefault="00F067E9" w:rsidP="00F067E9">
      <w:pPr>
        <w:spacing w:line="360" w:lineRule="auto"/>
        <w:jc w:val="center"/>
      </w:pPr>
      <w:proofErr w:type="spellStart"/>
      <w:r w:rsidRPr="00DF714F">
        <w:t>Fdo</w:t>
      </w:r>
      <w:proofErr w:type="spellEnd"/>
      <w:r w:rsidRPr="00DF714F">
        <w:t xml:space="preserve">: </w:t>
      </w:r>
      <w:r w:rsidR="00604DDB">
        <w:t>__________________________</w:t>
      </w:r>
    </w:p>
    <w:p w14:paraId="47FF97F3" w14:textId="77777777" w:rsidR="00F067E9" w:rsidRDefault="000E6938" w:rsidP="00F067E9">
      <w:pPr>
        <w:spacing w:line="360" w:lineRule="auto"/>
        <w:jc w:val="center"/>
      </w:pPr>
      <w:r>
        <w:t>Empleado</w:t>
      </w:r>
      <w:r w:rsidR="00604DDB">
        <w:t>/a</w:t>
      </w:r>
      <w:r>
        <w:t xml:space="preserve"> Público</w:t>
      </w:r>
      <w:r w:rsidR="00604DDB">
        <w:t>/a</w:t>
      </w:r>
    </w:p>
    <w:sectPr w:rsidR="00F067E9" w:rsidSect="00A03A06">
      <w:headerReference w:type="default" r:id="rId8"/>
      <w:footerReference w:type="default" r:id="rId9"/>
      <w:pgSz w:w="11906" w:h="16838" w:code="9"/>
      <w:pgMar w:top="1985" w:right="992" w:bottom="851" w:left="1701" w:header="709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97F6" w14:textId="77777777" w:rsidR="00E85AD5" w:rsidRDefault="00E85AD5" w:rsidP="00460D17">
      <w:pPr>
        <w:spacing w:line="240" w:lineRule="auto"/>
      </w:pPr>
      <w:r>
        <w:separator/>
      </w:r>
    </w:p>
  </w:endnote>
  <w:endnote w:type="continuationSeparator" w:id="0">
    <w:p w14:paraId="47FF97F7" w14:textId="77777777" w:rsidR="00E85AD5" w:rsidRDefault="00E85AD5" w:rsidP="00460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9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97FA" w14:textId="77777777" w:rsidR="00F700BB" w:rsidRDefault="00F700BB">
    <w:pPr>
      <w:pStyle w:val="Piedepgina"/>
      <w:jc w:val="center"/>
    </w:pPr>
    <w:r>
      <w:t xml:space="preserve">Página </w:t>
    </w:r>
    <w:r w:rsidR="00C673EC">
      <w:rPr>
        <w:b/>
      </w:rPr>
      <w:fldChar w:fldCharType="begin"/>
    </w:r>
    <w:r>
      <w:rPr>
        <w:b/>
      </w:rPr>
      <w:instrText>PAGE</w:instrText>
    </w:r>
    <w:r w:rsidR="00C673EC">
      <w:rPr>
        <w:b/>
      </w:rPr>
      <w:fldChar w:fldCharType="separate"/>
    </w:r>
    <w:r w:rsidR="000C5B6C">
      <w:rPr>
        <w:b/>
        <w:noProof/>
      </w:rPr>
      <w:t>1</w:t>
    </w:r>
    <w:r w:rsidR="00C673EC">
      <w:rPr>
        <w:b/>
      </w:rPr>
      <w:fldChar w:fldCharType="end"/>
    </w:r>
    <w:r>
      <w:t xml:space="preserve"> de </w:t>
    </w:r>
    <w:r w:rsidR="00C673EC">
      <w:rPr>
        <w:b/>
      </w:rPr>
      <w:fldChar w:fldCharType="begin"/>
    </w:r>
    <w:r>
      <w:rPr>
        <w:b/>
      </w:rPr>
      <w:instrText>NUMPAGES</w:instrText>
    </w:r>
    <w:r w:rsidR="00C673EC">
      <w:rPr>
        <w:b/>
      </w:rPr>
      <w:fldChar w:fldCharType="separate"/>
    </w:r>
    <w:r w:rsidR="000C5B6C">
      <w:rPr>
        <w:b/>
        <w:noProof/>
      </w:rPr>
      <w:t>2</w:t>
    </w:r>
    <w:r w:rsidR="00C673EC">
      <w:rPr>
        <w:b/>
      </w:rPr>
      <w:fldChar w:fldCharType="end"/>
    </w:r>
  </w:p>
  <w:p w14:paraId="47FF97FB" w14:textId="77777777" w:rsidR="00F700BB" w:rsidRDefault="00F700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97F4" w14:textId="77777777" w:rsidR="00E85AD5" w:rsidRDefault="00E85AD5" w:rsidP="00460D17">
      <w:pPr>
        <w:spacing w:line="240" w:lineRule="auto"/>
      </w:pPr>
      <w:r>
        <w:separator/>
      </w:r>
    </w:p>
  </w:footnote>
  <w:footnote w:type="continuationSeparator" w:id="0">
    <w:p w14:paraId="47FF97F5" w14:textId="77777777" w:rsidR="00E85AD5" w:rsidRDefault="00E85AD5" w:rsidP="00460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97F8" w14:textId="77777777" w:rsidR="00F700BB" w:rsidRDefault="00F700BB">
    <w:pPr>
      <w:ind w:left="4253" w:right="284"/>
      <w:jc w:val="center"/>
      <w:rPr>
        <w:b/>
        <w:sz w:val="28"/>
        <w:szCs w:val="28"/>
      </w:rPr>
    </w:pPr>
  </w:p>
  <w:p w14:paraId="47FF97F9" w14:textId="77777777" w:rsidR="00F700BB" w:rsidRDefault="00F700BB">
    <w:pPr>
      <w:ind w:left="4253" w:right="284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4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77F40CB"/>
    <w:multiLevelType w:val="hybridMultilevel"/>
    <w:tmpl w:val="E5B60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5E2"/>
    <w:multiLevelType w:val="hybridMultilevel"/>
    <w:tmpl w:val="2A0EA3AE"/>
    <w:lvl w:ilvl="0" w:tplc="1AD47FE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96FED"/>
    <w:multiLevelType w:val="hybridMultilevel"/>
    <w:tmpl w:val="491E5B90"/>
    <w:lvl w:ilvl="0" w:tplc="3EBABEC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B56F96"/>
    <w:multiLevelType w:val="hybridMultilevel"/>
    <w:tmpl w:val="1742C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46842"/>
    <w:multiLevelType w:val="hybridMultilevel"/>
    <w:tmpl w:val="0E52A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835A8"/>
    <w:multiLevelType w:val="hybridMultilevel"/>
    <w:tmpl w:val="76749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F5035"/>
    <w:multiLevelType w:val="hybridMultilevel"/>
    <w:tmpl w:val="FE34BE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067A1"/>
    <w:multiLevelType w:val="hybridMultilevel"/>
    <w:tmpl w:val="B91A9D0A"/>
    <w:lvl w:ilvl="0" w:tplc="C6009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76710"/>
    <w:multiLevelType w:val="hybridMultilevel"/>
    <w:tmpl w:val="532E6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A2670"/>
    <w:multiLevelType w:val="hybridMultilevel"/>
    <w:tmpl w:val="7ED2D29E"/>
    <w:lvl w:ilvl="0" w:tplc="800479E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E7E01"/>
    <w:multiLevelType w:val="hybridMultilevel"/>
    <w:tmpl w:val="AB1CF5C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7CE6"/>
    <w:multiLevelType w:val="hybridMultilevel"/>
    <w:tmpl w:val="4B78BC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4429A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33B47"/>
    <w:multiLevelType w:val="hybridMultilevel"/>
    <w:tmpl w:val="93FEE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14683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E6C36"/>
    <w:multiLevelType w:val="hybridMultilevel"/>
    <w:tmpl w:val="60984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D5F93"/>
    <w:multiLevelType w:val="hybridMultilevel"/>
    <w:tmpl w:val="E5D4985A"/>
    <w:lvl w:ilvl="0" w:tplc="90720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B861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616940A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577817D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E0EE0"/>
    <w:multiLevelType w:val="hybridMultilevel"/>
    <w:tmpl w:val="E2CA0B66"/>
    <w:lvl w:ilvl="0" w:tplc="161694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F450ACA"/>
    <w:multiLevelType w:val="hybridMultilevel"/>
    <w:tmpl w:val="0CD0D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F66B2"/>
    <w:multiLevelType w:val="hybridMultilevel"/>
    <w:tmpl w:val="1B2E1420"/>
    <w:lvl w:ilvl="0" w:tplc="7754680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840AC8"/>
    <w:multiLevelType w:val="hybridMultilevel"/>
    <w:tmpl w:val="83BC5428"/>
    <w:lvl w:ilvl="0" w:tplc="1BD4F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66FD8"/>
    <w:multiLevelType w:val="hybridMultilevel"/>
    <w:tmpl w:val="72A0FA82"/>
    <w:lvl w:ilvl="0" w:tplc="7D20D90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48A36AB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42BC8"/>
    <w:multiLevelType w:val="hybridMultilevel"/>
    <w:tmpl w:val="2A0EA3AE"/>
    <w:lvl w:ilvl="0" w:tplc="1AD47FE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F3AE7"/>
    <w:multiLevelType w:val="hybridMultilevel"/>
    <w:tmpl w:val="391C76A0"/>
    <w:lvl w:ilvl="0" w:tplc="7374A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01FB2"/>
    <w:multiLevelType w:val="hybridMultilevel"/>
    <w:tmpl w:val="4844D9D0"/>
    <w:lvl w:ilvl="0" w:tplc="1DDE21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F0001"/>
    <w:multiLevelType w:val="hybridMultilevel"/>
    <w:tmpl w:val="C0B46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A272B"/>
    <w:multiLevelType w:val="hybridMultilevel"/>
    <w:tmpl w:val="2698F76C"/>
    <w:lvl w:ilvl="0" w:tplc="A72023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5314D"/>
    <w:multiLevelType w:val="hybridMultilevel"/>
    <w:tmpl w:val="3FF641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10C6A"/>
    <w:multiLevelType w:val="hybridMultilevel"/>
    <w:tmpl w:val="EF3C8A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237BA"/>
    <w:multiLevelType w:val="hybridMultilevel"/>
    <w:tmpl w:val="39ACF03C"/>
    <w:lvl w:ilvl="0" w:tplc="B5A655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47F9D"/>
    <w:multiLevelType w:val="hybridMultilevel"/>
    <w:tmpl w:val="17FA4370"/>
    <w:lvl w:ilvl="0" w:tplc="6C8A443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E538F"/>
    <w:multiLevelType w:val="hybridMultilevel"/>
    <w:tmpl w:val="6FB6F524"/>
    <w:lvl w:ilvl="0" w:tplc="2E76C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53AE5"/>
    <w:multiLevelType w:val="hybridMultilevel"/>
    <w:tmpl w:val="26362D5E"/>
    <w:lvl w:ilvl="0" w:tplc="FD5EC3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D704D"/>
    <w:multiLevelType w:val="hybridMultilevel"/>
    <w:tmpl w:val="CAC80F9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CA8CD86C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138664E6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2B5B8F"/>
    <w:multiLevelType w:val="hybridMultilevel"/>
    <w:tmpl w:val="141609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345EF"/>
    <w:multiLevelType w:val="hybridMultilevel"/>
    <w:tmpl w:val="C27A3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A73B5"/>
    <w:multiLevelType w:val="hybridMultilevel"/>
    <w:tmpl w:val="37CE5E98"/>
    <w:lvl w:ilvl="0" w:tplc="112C203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ABC0E1E"/>
    <w:multiLevelType w:val="hybridMultilevel"/>
    <w:tmpl w:val="20860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02B04"/>
    <w:multiLevelType w:val="hybridMultilevel"/>
    <w:tmpl w:val="93CC9624"/>
    <w:lvl w:ilvl="0" w:tplc="6D9C9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216E1"/>
    <w:multiLevelType w:val="hybridMultilevel"/>
    <w:tmpl w:val="D766E1CE"/>
    <w:lvl w:ilvl="0" w:tplc="D1206C22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1AD47FE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72196"/>
    <w:multiLevelType w:val="hybridMultilevel"/>
    <w:tmpl w:val="94EEDC06"/>
    <w:lvl w:ilvl="0" w:tplc="6D5A72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DF7849"/>
    <w:multiLevelType w:val="hybridMultilevel"/>
    <w:tmpl w:val="BF64D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035E8"/>
    <w:multiLevelType w:val="hybridMultilevel"/>
    <w:tmpl w:val="37121A1E"/>
    <w:lvl w:ilvl="0" w:tplc="F0E87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2D5F88"/>
    <w:multiLevelType w:val="hybridMultilevel"/>
    <w:tmpl w:val="3D680B9E"/>
    <w:lvl w:ilvl="0" w:tplc="B5A6557E">
      <w:start w:val="1"/>
      <w:numFmt w:val="lowerLetter"/>
      <w:lvlText w:val="%1)"/>
      <w:lvlJc w:val="left"/>
      <w:pPr>
        <w:ind w:left="78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8" w:hanging="360"/>
      </w:pPr>
    </w:lvl>
    <w:lvl w:ilvl="2" w:tplc="0C0A001B" w:tentative="1">
      <w:start w:val="1"/>
      <w:numFmt w:val="lowerRoman"/>
      <w:lvlText w:val="%3."/>
      <w:lvlJc w:val="right"/>
      <w:pPr>
        <w:ind w:left="2228" w:hanging="180"/>
      </w:pPr>
    </w:lvl>
    <w:lvl w:ilvl="3" w:tplc="0C0A000F" w:tentative="1">
      <w:start w:val="1"/>
      <w:numFmt w:val="decimal"/>
      <w:lvlText w:val="%4."/>
      <w:lvlJc w:val="left"/>
      <w:pPr>
        <w:ind w:left="2948" w:hanging="360"/>
      </w:pPr>
    </w:lvl>
    <w:lvl w:ilvl="4" w:tplc="0C0A0019" w:tentative="1">
      <w:start w:val="1"/>
      <w:numFmt w:val="lowerLetter"/>
      <w:lvlText w:val="%5."/>
      <w:lvlJc w:val="left"/>
      <w:pPr>
        <w:ind w:left="3668" w:hanging="360"/>
      </w:pPr>
    </w:lvl>
    <w:lvl w:ilvl="5" w:tplc="0C0A001B" w:tentative="1">
      <w:start w:val="1"/>
      <w:numFmt w:val="lowerRoman"/>
      <w:lvlText w:val="%6."/>
      <w:lvlJc w:val="right"/>
      <w:pPr>
        <w:ind w:left="4388" w:hanging="180"/>
      </w:pPr>
    </w:lvl>
    <w:lvl w:ilvl="6" w:tplc="0C0A000F" w:tentative="1">
      <w:start w:val="1"/>
      <w:numFmt w:val="decimal"/>
      <w:lvlText w:val="%7."/>
      <w:lvlJc w:val="left"/>
      <w:pPr>
        <w:ind w:left="5108" w:hanging="360"/>
      </w:pPr>
    </w:lvl>
    <w:lvl w:ilvl="7" w:tplc="0C0A0019" w:tentative="1">
      <w:start w:val="1"/>
      <w:numFmt w:val="lowerLetter"/>
      <w:lvlText w:val="%8."/>
      <w:lvlJc w:val="left"/>
      <w:pPr>
        <w:ind w:left="5828" w:hanging="360"/>
      </w:pPr>
    </w:lvl>
    <w:lvl w:ilvl="8" w:tplc="0C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8" w15:restartNumberingAfterBreak="0">
    <w:nsid w:val="766E39D4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64D60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51612">
    <w:abstractNumId w:val="0"/>
  </w:num>
  <w:num w:numId="2" w16cid:durableId="277567606">
    <w:abstractNumId w:val="1"/>
  </w:num>
  <w:num w:numId="3" w16cid:durableId="446463421">
    <w:abstractNumId w:val="2"/>
  </w:num>
  <w:num w:numId="4" w16cid:durableId="1220167989">
    <w:abstractNumId w:val="11"/>
  </w:num>
  <w:num w:numId="5" w16cid:durableId="1781024327">
    <w:abstractNumId w:val="6"/>
  </w:num>
  <w:num w:numId="6" w16cid:durableId="1762750733">
    <w:abstractNumId w:val="32"/>
  </w:num>
  <w:num w:numId="7" w16cid:durableId="412551749">
    <w:abstractNumId w:val="46"/>
  </w:num>
  <w:num w:numId="8" w16cid:durableId="1221556859">
    <w:abstractNumId w:val="23"/>
  </w:num>
  <w:num w:numId="9" w16cid:durableId="1430078824">
    <w:abstractNumId w:val="14"/>
  </w:num>
  <w:num w:numId="10" w16cid:durableId="1016417977">
    <w:abstractNumId w:val="31"/>
  </w:num>
  <w:num w:numId="11" w16cid:durableId="931817473">
    <w:abstractNumId w:val="37"/>
  </w:num>
  <w:num w:numId="12" w16cid:durableId="71397062">
    <w:abstractNumId w:val="22"/>
  </w:num>
  <w:num w:numId="13" w16cid:durableId="1622609771">
    <w:abstractNumId w:val="5"/>
  </w:num>
  <w:num w:numId="14" w16cid:durableId="940338125">
    <w:abstractNumId w:val="36"/>
  </w:num>
  <w:num w:numId="15" w16cid:durableId="1707876169">
    <w:abstractNumId w:val="33"/>
  </w:num>
  <w:num w:numId="16" w16cid:durableId="446313147">
    <w:abstractNumId w:val="47"/>
  </w:num>
  <w:num w:numId="17" w16cid:durableId="1578126337">
    <w:abstractNumId w:val="10"/>
  </w:num>
  <w:num w:numId="18" w16cid:durableId="1310205105">
    <w:abstractNumId w:val="40"/>
  </w:num>
  <w:num w:numId="19" w16cid:durableId="2030374370">
    <w:abstractNumId w:val="13"/>
  </w:num>
  <w:num w:numId="20" w16cid:durableId="1945453549">
    <w:abstractNumId w:val="34"/>
  </w:num>
  <w:num w:numId="21" w16cid:durableId="2062559226">
    <w:abstractNumId w:val="27"/>
  </w:num>
  <w:num w:numId="22" w16cid:durableId="1204099443">
    <w:abstractNumId w:val="20"/>
  </w:num>
  <w:num w:numId="23" w16cid:durableId="1752196515">
    <w:abstractNumId w:val="9"/>
  </w:num>
  <w:num w:numId="24" w16cid:durableId="1544712886">
    <w:abstractNumId w:val="7"/>
  </w:num>
  <w:num w:numId="25" w16cid:durableId="204294773">
    <w:abstractNumId w:val="18"/>
  </w:num>
  <w:num w:numId="26" w16cid:durableId="50811101">
    <w:abstractNumId w:val="41"/>
  </w:num>
  <w:num w:numId="27" w16cid:durableId="389354370">
    <w:abstractNumId w:val="45"/>
  </w:num>
  <w:num w:numId="28" w16cid:durableId="2129008491">
    <w:abstractNumId w:val="19"/>
  </w:num>
  <w:num w:numId="29" w16cid:durableId="1599823697">
    <w:abstractNumId w:val="8"/>
  </w:num>
  <w:num w:numId="30" w16cid:durableId="779225250">
    <w:abstractNumId w:val="30"/>
  </w:num>
  <w:num w:numId="31" w16cid:durableId="1311709205">
    <w:abstractNumId w:val="38"/>
  </w:num>
  <w:num w:numId="32" w16cid:durableId="564879876">
    <w:abstractNumId w:val="35"/>
  </w:num>
  <w:num w:numId="33" w16cid:durableId="1043095792">
    <w:abstractNumId w:val="44"/>
  </w:num>
  <w:num w:numId="34" w16cid:durableId="1759599117">
    <w:abstractNumId w:val="16"/>
  </w:num>
  <w:num w:numId="35" w16cid:durableId="1739789932">
    <w:abstractNumId w:val="28"/>
  </w:num>
  <w:num w:numId="36" w16cid:durableId="227419172">
    <w:abstractNumId w:val="3"/>
  </w:num>
  <w:num w:numId="37" w16cid:durableId="1905023712">
    <w:abstractNumId w:val="29"/>
  </w:num>
  <w:num w:numId="38" w16cid:durableId="2073428226">
    <w:abstractNumId w:val="42"/>
  </w:num>
  <w:num w:numId="39" w16cid:durableId="194733017">
    <w:abstractNumId w:val="39"/>
  </w:num>
  <w:num w:numId="40" w16cid:durableId="464087876">
    <w:abstractNumId w:val="24"/>
  </w:num>
  <w:num w:numId="41" w16cid:durableId="1618490145">
    <w:abstractNumId w:val="43"/>
  </w:num>
  <w:num w:numId="42" w16cid:durableId="1307246832">
    <w:abstractNumId w:val="49"/>
  </w:num>
  <w:num w:numId="43" w16cid:durableId="1999183814">
    <w:abstractNumId w:val="4"/>
  </w:num>
  <w:num w:numId="44" w16cid:durableId="836459611">
    <w:abstractNumId w:val="17"/>
  </w:num>
  <w:num w:numId="45" w16cid:durableId="1706445605">
    <w:abstractNumId w:val="26"/>
  </w:num>
  <w:num w:numId="46" w16cid:durableId="1676299794">
    <w:abstractNumId w:val="25"/>
  </w:num>
  <w:num w:numId="47" w16cid:durableId="629898727">
    <w:abstractNumId w:val="15"/>
  </w:num>
  <w:num w:numId="48" w16cid:durableId="1744140988">
    <w:abstractNumId w:val="48"/>
  </w:num>
  <w:num w:numId="49" w16cid:durableId="631981671">
    <w:abstractNumId w:val="21"/>
  </w:num>
  <w:num w:numId="50" w16cid:durableId="186286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6737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09E"/>
    <w:rsid w:val="00004E8D"/>
    <w:rsid w:val="000055EC"/>
    <w:rsid w:val="00006637"/>
    <w:rsid w:val="00006C23"/>
    <w:rsid w:val="00010F66"/>
    <w:rsid w:val="0001171B"/>
    <w:rsid w:val="00014CCB"/>
    <w:rsid w:val="00016BFA"/>
    <w:rsid w:val="000174F9"/>
    <w:rsid w:val="00020C15"/>
    <w:rsid w:val="0002555E"/>
    <w:rsid w:val="000264FD"/>
    <w:rsid w:val="00030D22"/>
    <w:rsid w:val="00040B16"/>
    <w:rsid w:val="00044A00"/>
    <w:rsid w:val="000460D2"/>
    <w:rsid w:val="00054F39"/>
    <w:rsid w:val="000573B2"/>
    <w:rsid w:val="000726AE"/>
    <w:rsid w:val="000801E9"/>
    <w:rsid w:val="00083357"/>
    <w:rsid w:val="000853D3"/>
    <w:rsid w:val="00090919"/>
    <w:rsid w:val="0009206B"/>
    <w:rsid w:val="000B3F4F"/>
    <w:rsid w:val="000B6D9F"/>
    <w:rsid w:val="000C0056"/>
    <w:rsid w:val="000C31E9"/>
    <w:rsid w:val="000C3A28"/>
    <w:rsid w:val="000C5B6C"/>
    <w:rsid w:val="000D66AB"/>
    <w:rsid w:val="000E0512"/>
    <w:rsid w:val="000E162D"/>
    <w:rsid w:val="000E6938"/>
    <w:rsid w:val="000F6986"/>
    <w:rsid w:val="00104708"/>
    <w:rsid w:val="0010780C"/>
    <w:rsid w:val="00107A25"/>
    <w:rsid w:val="001125C1"/>
    <w:rsid w:val="001241E7"/>
    <w:rsid w:val="001367F8"/>
    <w:rsid w:val="00137D22"/>
    <w:rsid w:val="00140548"/>
    <w:rsid w:val="00141600"/>
    <w:rsid w:val="00150CD1"/>
    <w:rsid w:val="00152CD6"/>
    <w:rsid w:val="00155906"/>
    <w:rsid w:val="00164878"/>
    <w:rsid w:val="00165E36"/>
    <w:rsid w:val="001734B9"/>
    <w:rsid w:val="00190FB8"/>
    <w:rsid w:val="001917B3"/>
    <w:rsid w:val="00194E5C"/>
    <w:rsid w:val="0019649D"/>
    <w:rsid w:val="001969F3"/>
    <w:rsid w:val="001A44AF"/>
    <w:rsid w:val="001B7301"/>
    <w:rsid w:val="001C0079"/>
    <w:rsid w:val="001C080B"/>
    <w:rsid w:val="001C3E43"/>
    <w:rsid w:val="001C417A"/>
    <w:rsid w:val="001D1243"/>
    <w:rsid w:val="001E2A9F"/>
    <w:rsid w:val="001F2934"/>
    <w:rsid w:val="001F318E"/>
    <w:rsid w:val="001F5CCB"/>
    <w:rsid w:val="001F7347"/>
    <w:rsid w:val="00201418"/>
    <w:rsid w:val="00206469"/>
    <w:rsid w:val="00212EA7"/>
    <w:rsid w:val="002212AB"/>
    <w:rsid w:val="002239E8"/>
    <w:rsid w:val="00244A1F"/>
    <w:rsid w:val="00244C42"/>
    <w:rsid w:val="00246A80"/>
    <w:rsid w:val="00246F94"/>
    <w:rsid w:val="00246FB2"/>
    <w:rsid w:val="0025217B"/>
    <w:rsid w:val="0025418D"/>
    <w:rsid w:val="00256169"/>
    <w:rsid w:val="00281A8B"/>
    <w:rsid w:val="002826CF"/>
    <w:rsid w:val="00284968"/>
    <w:rsid w:val="002A2CE2"/>
    <w:rsid w:val="002B2DDA"/>
    <w:rsid w:val="002B336B"/>
    <w:rsid w:val="002B3CF3"/>
    <w:rsid w:val="002B3D4C"/>
    <w:rsid w:val="002B7883"/>
    <w:rsid w:val="002C0180"/>
    <w:rsid w:val="002C11DC"/>
    <w:rsid w:val="002E24D0"/>
    <w:rsid w:val="002E5F0E"/>
    <w:rsid w:val="002F04D9"/>
    <w:rsid w:val="00301307"/>
    <w:rsid w:val="00302F33"/>
    <w:rsid w:val="00305A79"/>
    <w:rsid w:val="0030687D"/>
    <w:rsid w:val="003119F2"/>
    <w:rsid w:val="00314770"/>
    <w:rsid w:val="0032064B"/>
    <w:rsid w:val="0032125C"/>
    <w:rsid w:val="0033730E"/>
    <w:rsid w:val="00341DDD"/>
    <w:rsid w:val="00341F95"/>
    <w:rsid w:val="003508C3"/>
    <w:rsid w:val="0035517F"/>
    <w:rsid w:val="00362EC9"/>
    <w:rsid w:val="0036408A"/>
    <w:rsid w:val="00393DF0"/>
    <w:rsid w:val="003A0F63"/>
    <w:rsid w:val="003A622E"/>
    <w:rsid w:val="003A7BE6"/>
    <w:rsid w:val="003B2BFC"/>
    <w:rsid w:val="003C4BD3"/>
    <w:rsid w:val="003C7822"/>
    <w:rsid w:val="003D0718"/>
    <w:rsid w:val="003D387A"/>
    <w:rsid w:val="003E0810"/>
    <w:rsid w:val="003E0DD8"/>
    <w:rsid w:val="003F05B4"/>
    <w:rsid w:val="00404369"/>
    <w:rsid w:val="0042071C"/>
    <w:rsid w:val="004249AD"/>
    <w:rsid w:val="00427820"/>
    <w:rsid w:val="00441455"/>
    <w:rsid w:val="00445CEC"/>
    <w:rsid w:val="00447B30"/>
    <w:rsid w:val="00452295"/>
    <w:rsid w:val="00460D17"/>
    <w:rsid w:val="004627A7"/>
    <w:rsid w:val="00464063"/>
    <w:rsid w:val="00464765"/>
    <w:rsid w:val="00465942"/>
    <w:rsid w:val="0046789C"/>
    <w:rsid w:val="00471787"/>
    <w:rsid w:val="00474D5D"/>
    <w:rsid w:val="00483AB0"/>
    <w:rsid w:val="004846B0"/>
    <w:rsid w:val="004A3FBC"/>
    <w:rsid w:val="004A4234"/>
    <w:rsid w:val="004A4F6F"/>
    <w:rsid w:val="004A7157"/>
    <w:rsid w:val="004B0192"/>
    <w:rsid w:val="004B0BE5"/>
    <w:rsid w:val="004B4569"/>
    <w:rsid w:val="004B7A53"/>
    <w:rsid w:val="004C7ECB"/>
    <w:rsid w:val="004D29DD"/>
    <w:rsid w:val="004F0E64"/>
    <w:rsid w:val="004F3F62"/>
    <w:rsid w:val="004F7C24"/>
    <w:rsid w:val="00503526"/>
    <w:rsid w:val="00503F21"/>
    <w:rsid w:val="00514BC3"/>
    <w:rsid w:val="00527277"/>
    <w:rsid w:val="00530557"/>
    <w:rsid w:val="005335FF"/>
    <w:rsid w:val="00537A39"/>
    <w:rsid w:val="00541090"/>
    <w:rsid w:val="00543E5D"/>
    <w:rsid w:val="00551714"/>
    <w:rsid w:val="005547D2"/>
    <w:rsid w:val="00556396"/>
    <w:rsid w:val="00563957"/>
    <w:rsid w:val="0057042E"/>
    <w:rsid w:val="005718CA"/>
    <w:rsid w:val="00574D0E"/>
    <w:rsid w:val="005760F2"/>
    <w:rsid w:val="00580398"/>
    <w:rsid w:val="00582D33"/>
    <w:rsid w:val="00584444"/>
    <w:rsid w:val="005866CB"/>
    <w:rsid w:val="00590CBD"/>
    <w:rsid w:val="00596CA7"/>
    <w:rsid w:val="00597B1A"/>
    <w:rsid w:val="005A16AE"/>
    <w:rsid w:val="005A3EF5"/>
    <w:rsid w:val="005B02AD"/>
    <w:rsid w:val="005B2F1B"/>
    <w:rsid w:val="005B6C74"/>
    <w:rsid w:val="005C0248"/>
    <w:rsid w:val="005C09AC"/>
    <w:rsid w:val="005C22CE"/>
    <w:rsid w:val="005C7FE9"/>
    <w:rsid w:val="005E2C83"/>
    <w:rsid w:val="005E7131"/>
    <w:rsid w:val="005F4940"/>
    <w:rsid w:val="005F6E3F"/>
    <w:rsid w:val="005F7792"/>
    <w:rsid w:val="00600289"/>
    <w:rsid w:val="006005B7"/>
    <w:rsid w:val="00604DDB"/>
    <w:rsid w:val="00612200"/>
    <w:rsid w:val="006202B9"/>
    <w:rsid w:val="0062050E"/>
    <w:rsid w:val="00620B3D"/>
    <w:rsid w:val="00621076"/>
    <w:rsid w:val="0062107A"/>
    <w:rsid w:val="00622277"/>
    <w:rsid w:val="006228F2"/>
    <w:rsid w:val="006301C3"/>
    <w:rsid w:val="006454FE"/>
    <w:rsid w:val="00652151"/>
    <w:rsid w:val="00654A34"/>
    <w:rsid w:val="0065709E"/>
    <w:rsid w:val="00665C44"/>
    <w:rsid w:val="00670E57"/>
    <w:rsid w:val="00672AA3"/>
    <w:rsid w:val="00676A34"/>
    <w:rsid w:val="00681AF2"/>
    <w:rsid w:val="00690C92"/>
    <w:rsid w:val="0069182D"/>
    <w:rsid w:val="006919C0"/>
    <w:rsid w:val="00692E89"/>
    <w:rsid w:val="00697F71"/>
    <w:rsid w:val="006A46DE"/>
    <w:rsid w:val="006A48CD"/>
    <w:rsid w:val="006A7F0F"/>
    <w:rsid w:val="006B14CF"/>
    <w:rsid w:val="006C241C"/>
    <w:rsid w:val="006C3171"/>
    <w:rsid w:val="006E34F6"/>
    <w:rsid w:val="006F05AF"/>
    <w:rsid w:val="006F18D1"/>
    <w:rsid w:val="00701B16"/>
    <w:rsid w:val="0070598C"/>
    <w:rsid w:val="00705CF4"/>
    <w:rsid w:val="00711A12"/>
    <w:rsid w:val="00720549"/>
    <w:rsid w:val="00726900"/>
    <w:rsid w:val="00726F82"/>
    <w:rsid w:val="00727319"/>
    <w:rsid w:val="00731608"/>
    <w:rsid w:val="0073583D"/>
    <w:rsid w:val="00737343"/>
    <w:rsid w:val="00741A79"/>
    <w:rsid w:val="007464E5"/>
    <w:rsid w:val="00747EB8"/>
    <w:rsid w:val="00750E33"/>
    <w:rsid w:val="007515D7"/>
    <w:rsid w:val="0075463C"/>
    <w:rsid w:val="00754A40"/>
    <w:rsid w:val="00761332"/>
    <w:rsid w:val="007613E5"/>
    <w:rsid w:val="0078273B"/>
    <w:rsid w:val="007853F2"/>
    <w:rsid w:val="007876CC"/>
    <w:rsid w:val="0079696E"/>
    <w:rsid w:val="007A1EB3"/>
    <w:rsid w:val="007A5BFE"/>
    <w:rsid w:val="007B109E"/>
    <w:rsid w:val="007B2004"/>
    <w:rsid w:val="007B26DC"/>
    <w:rsid w:val="007B3ED6"/>
    <w:rsid w:val="007B573A"/>
    <w:rsid w:val="007B5A0A"/>
    <w:rsid w:val="007C6E1A"/>
    <w:rsid w:val="007E0C5F"/>
    <w:rsid w:val="007E459E"/>
    <w:rsid w:val="007F3381"/>
    <w:rsid w:val="007F4DE7"/>
    <w:rsid w:val="007F6392"/>
    <w:rsid w:val="00804D29"/>
    <w:rsid w:val="008248DC"/>
    <w:rsid w:val="0083231D"/>
    <w:rsid w:val="008355A9"/>
    <w:rsid w:val="00847F8C"/>
    <w:rsid w:val="00850AC6"/>
    <w:rsid w:val="008519BA"/>
    <w:rsid w:val="00856FE5"/>
    <w:rsid w:val="00857AB5"/>
    <w:rsid w:val="008618F8"/>
    <w:rsid w:val="008702B6"/>
    <w:rsid w:val="0087095D"/>
    <w:rsid w:val="008744A9"/>
    <w:rsid w:val="008753EE"/>
    <w:rsid w:val="00881A30"/>
    <w:rsid w:val="008836F2"/>
    <w:rsid w:val="008866CA"/>
    <w:rsid w:val="008C0A01"/>
    <w:rsid w:val="008C7E89"/>
    <w:rsid w:val="008D02AE"/>
    <w:rsid w:val="008E2311"/>
    <w:rsid w:val="008E693E"/>
    <w:rsid w:val="008F330A"/>
    <w:rsid w:val="008F7EEE"/>
    <w:rsid w:val="009016F2"/>
    <w:rsid w:val="00910EF3"/>
    <w:rsid w:val="00912A73"/>
    <w:rsid w:val="00923E92"/>
    <w:rsid w:val="009318CB"/>
    <w:rsid w:val="009320E7"/>
    <w:rsid w:val="00935B51"/>
    <w:rsid w:val="00935B71"/>
    <w:rsid w:val="00946E63"/>
    <w:rsid w:val="009572B4"/>
    <w:rsid w:val="00963A84"/>
    <w:rsid w:val="00973A46"/>
    <w:rsid w:val="00974E24"/>
    <w:rsid w:val="009751F7"/>
    <w:rsid w:val="0097527C"/>
    <w:rsid w:val="009779A1"/>
    <w:rsid w:val="0098054C"/>
    <w:rsid w:val="00980C66"/>
    <w:rsid w:val="00987C5D"/>
    <w:rsid w:val="00991B50"/>
    <w:rsid w:val="009A04E7"/>
    <w:rsid w:val="009A0A91"/>
    <w:rsid w:val="009A1470"/>
    <w:rsid w:val="009A354E"/>
    <w:rsid w:val="009A7514"/>
    <w:rsid w:val="009A7E6B"/>
    <w:rsid w:val="009B0440"/>
    <w:rsid w:val="009B1421"/>
    <w:rsid w:val="009B1FCD"/>
    <w:rsid w:val="009B2FF6"/>
    <w:rsid w:val="009B44BB"/>
    <w:rsid w:val="009C42D4"/>
    <w:rsid w:val="009C6680"/>
    <w:rsid w:val="009D12DB"/>
    <w:rsid w:val="009D3514"/>
    <w:rsid w:val="009E37BA"/>
    <w:rsid w:val="009F226F"/>
    <w:rsid w:val="009F244B"/>
    <w:rsid w:val="00A00E51"/>
    <w:rsid w:val="00A03A06"/>
    <w:rsid w:val="00A302C4"/>
    <w:rsid w:val="00A307C7"/>
    <w:rsid w:val="00A314B5"/>
    <w:rsid w:val="00A3275D"/>
    <w:rsid w:val="00A34DF3"/>
    <w:rsid w:val="00A4429B"/>
    <w:rsid w:val="00A456F5"/>
    <w:rsid w:val="00A71549"/>
    <w:rsid w:val="00A81159"/>
    <w:rsid w:val="00A9033B"/>
    <w:rsid w:val="00AA7369"/>
    <w:rsid w:val="00AA7BCB"/>
    <w:rsid w:val="00AC4BE4"/>
    <w:rsid w:val="00AC6024"/>
    <w:rsid w:val="00AD780B"/>
    <w:rsid w:val="00AE3F0C"/>
    <w:rsid w:val="00AE4A9D"/>
    <w:rsid w:val="00AF1BD5"/>
    <w:rsid w:val="00AF1DD4"/>
    <w:rsid w:val="00AF2C83"/>
    <w:rsid w:val="00B01BD0"/>
    <w:rsid w:val="00B16A63"/>
    <w:rsid w:val="00B20BBF"/>
    <w:rsid w:val="00B22F42"/>
    <w:rsid w:val="00B30808"/>
    <w:rsid w:val="00B363DA"/>
    <w:rsid w:val="00B4012C"/>
    <w:rsid w:val="00B51983"/>
    <w:rsid w:val="00B51B20"/>
    <w:rsid w:val="00B5410A"/>
    <w:rsid w:val="00B60A81"/>
    <w:rsid w:val="00B61030"/>
    <w:rsid w:val="00B63A00"/>
    <w:rsid w:val="00B71501"/>
    <w:rsid w:val="00B738FB"/>
    <w:rsid w:val="00B75F44"/>
    <w:rsid w:val="00B8262B"/>
    <w:rsid w:val="00B85AA1"/>
    <w:rsid w:val="00B92335"/>
    <w:rsid w:val="00BA30A8"/>
    <w:rsid w:val="00BB0404"/>
    <w:rsid w:val="00BB7D33"/>
    <w:rsid w:val="00BC38AC"/>
    <w:rsid w:val="00BC45EB"/>
    <w:rsid w:val="00BC53D1"/>
    <w:rsid w:val="00BC674A"/>
    <w:rsid w:val="00BC6DBD"/>
    <w:rsid w:val="00BD7D48"/>
    <w:rsid w:val="00BE3111"/>
    <w:rsid w:val="00BE6B35"/>
    <w:rsid w:val="00BF07BC"/>
    <w:rsid w:val="00BF5D07"/>
    <w:rsid w:val="00C0250E"/>
    <w:rsid w:val="00C0298D"/>
    <w:rsid w:val="00C036D0"/>
    <w:rsid w:val="00C10515"/>
    <w:rsid w:val="00C152D5"/>
    <w:rsid w:val="00C25108"/>
    <w:rsid w:val="00C361C3"/>
    <w:rsid w:val="00C412DD"/>
    <w:rsid w:val="00C466E5"/>
    <w:rsid w:val="00C46B57"/>
    <w:rsid w:val="00C51394"/>
    <w:rsid w:val="00C5419B"/>
    <w:rsid w:val="00C5554A"/>
    <w:rsid w:val="00C645E1"/>
    <w:rsid w:val="00C673EC"/>
    <w:rsid w:val="00C729C2"/>
    <w:rsid w:val="00C77868"/>
    <w:rsid w:val="00C807C2"/>
    <w:rsid w:val="00C90EA4"/>
    <w:rsid w:val="00C92472"/>
    <w:rsid w:val="00CA3359"/>
    <w:rsid w:val="00CA49B8"/>
    <w:rsid w:val="00CB3359"/>
    <w:rsid w:val="00CC3278"/>
    <w:rsid w:val="00CC4F7F"/>
    <w:rsid w:val="00CD08F1"/>
    <w:rsid w:val="00CE51C7"/>
    <w:rsid w:val="00CF6E82"/>
    <w:rsid w:val="00D013F2"/>
    <w:rsid w:val="00D0308E"/>
    <w:rsid w:val="00D17A74"/>
    <w:rsid w:val="00D311F9"/>
    <w:rsid w:val="00D317F2"/>
    <w:rsid w:val="00D4051C"/>
    <w:rsid w:val="00D427EC"/>
    <w:rsid w:val="00D43E6E"/>
    <w:rsid w:val="00D449DE"/>
    <w:rsid w:val="00D50239"/>
    <w:rsid w:val="00D5167F"/>
    <w:rsid w:val="00D536FA"/>
    <w:rsid w:val="00D538F4"/>
    <w:rsid w:val="00D60B8D"/>
    <w:rsid w:val="00D6164A"/>
    <w:rsid w:val="00D62F87"/>
    <w:rsid w:val="00D631FC"/>
    <w:rsid w:val="00D66BCB"/>
    <w:rsid w:val="00D67F38"/>
    <w:rsid w:val="00D70CDF"/>
    <w:rsid w:val="00D771EB"/>
    <w:rsid w:val="00D85765"/>
    <w:rsid w:val="00D97EB2"/>
    <w:rsid w:val="00DA1FB7"/>
    <w:rsid w:val="00DB2390"/>
    <w:rsid w:val="00DB310B"/>
    <w:rsid w:val="00DB3ACA"/>
    <w:rsid w:val="00DB7302"/>
    <w:rsid w:val="00DC2E07"/>
    <w:rsid w:val="00DC357E"/>
    <w:rsid w:val="00DC48D5"/>
    <w:rsid w:val="00DD1082"/>
    <w:rsid w:val="00DD1B42"/>
    <w:rsid w:val="00DD509F"/>
    <w:rsid w:val="00DE0059"/>
    <w:rsid w:val="00DE7BCA"/>
    <w:rsid w:val="00DF2D48"/>
    <w:rsid w:val="00DF5E45"/>
    <w:rsid w:val="00E01789"/>
    <w:rsid w:val="00E02970"/>
    <w:rsid w:val="00E12BA7"/>
    <w:rsid w:val="00E1371E"/>
    <w:rsid w:val="00E14668"/>
    <w:rsid w:val="00E17985"/>
    <w:rsid w:val="00E207AE"/>
    <w:rsid w:val="00E20950"/>
    <w:rsid w:val="00E24CA4"/>
    <w:rsid w:val="00E2500D"/>
    <w:rsid w:val="00E330CE"/>
    <w:rsid w:val="00E33FB5"/>
    <w:rsid w:val="00E34F7D"/>
    <w:rsid w:val="00E57EBB"/>
    <w:rsid w:val="00E6375A"/>
    <w:rsid w:val="00E74B58"/>
    <w:rsid w:val="00E755C2"/>
    <w:rsid w:val="00E7584D"/>
    <w:rsid w:val="00E857B2"/>
    <w:rsid w:val="00E85AD5"/>
    <w:rsid w:val="00E914EF"/>
    <w:rsid w:val="00E96059"/>
    <w:rsid w:val="00EA3F18"/>
    <w:rsid w:val="00EA7A68"/>
    <w:rsid w:val="00EB5B1D"/>
    <w:rsid w:val="00EC0819"/>
    <w:rsid w:val="00EC4084"/>
    <w:rsid w:val="00ED2A89"/>
    <w:rsid w:val="00ED75AC"/>
    <w:rsid w:val="00EE3FDE"/>
    <w:rsid w:val="00EE588A"/>
    <w:rsid w:val="00EE6A61"/>
    <w:rsid w:val="00EE7756"/>
    <w:rsid w:val="00EF1D65"/>
    <w:rsid w:val="00F064F3"/>
    <w:rsid w:val="00F067E9"/>
    <w:rsid w:val="00F11122"/>
    <w:rsid w:val="00F15112"/>
    <w:rsid w:val="00F16EF5"/>
    <w:rsid w:val="00F21D25"/>
    <w:rsid w:val="00F21F4B"/>
    <w:rsid w:val="00F301FD"/>
    <w:rsid w:val="00F35115"/>
    <w:rsid w:val="00F35F1B"/>
    <w:rsid w:val="00F45542"/>
    <w:rsid w:val="00F5542F"/>
    <w:rsid w:val="00F60860"/>
    <w:rsid w:val="00F61A8A"/>
    <w:rsid w:val="00F66AB4"/>
    <w:rsid w:val="00F700BB"/>
    <w:rsid w:val="00F731CB"/>
    <w:rsid w:val="00F85D36"/>
    <w:rsid w:val="00F86CCD"/>
    <w:rsid w:val="00F92035"/>
    <w:rsid w:val="00F962BC"/>
    <w:rsid w:val="00F9796A"/>
    <w:rsid w:val="00FA3C42"/>
    <w:rsid w:val="00FA4BBC"/>
    <w:rsid w:val="00FA6C95"/>
    <w:rsid w:val="00FC6DD7"/>
    <w:rsid w:val="00FD1F17"/>
    <w:rsid w:val="00FE0694"/>
    <w:rsid w:val="00FE2038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o:colormenu v:ext="edit" strokecolor="none [3213]"/>
    </o:shapedefaults>
    <o:shapelayout v:ext="edit">
      <o:idmap v:ext="edit" data="1"/>
    </o:shapelayout>
  </w:shapeDefaults>
  <w:doNotEmbedSmartTags/>
  <w:decimalSymbol w:val=","/>
  <w:listSeparator w:val=";"/>
  <w14:docId w14:val="47FF97DC"/>
  <w15:docId w15:val="{043CD17D-7B7E-466D-8256-DD5A3795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472"/>
    <w:pPr>
      <w:suppressAutoHyphens/>
      <w:spacing w:line="100" w:lineRule="atLeast"/>
    </w:pPr>
    <w:rPr>
      <w:sz w:val="24"/>
      <w:szCs w:val="24"/>
      <w:lang w:eastAsia="ar-SA"/>
    </w:rPr>
  </w:style>
  <w:style w:type="paragraph" w:styleId="Ttulo3">
    <w:name w:val="heading 3"/>
    <w:basedOn w:val="Normal"/>
    <w:link w:val="Ttulo3Car"/>
    <w:uiPriority w:val="9"/>
    <w:qFormat/>
    <w:rsid w:val="00AF1DD4"/>
    <w:pPr>
      <w:suppressAutoHyphens w:val="0"/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54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1DD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C92472"/>
  </w:style>
  <w:style w:type="character" w:customStyle="1" w:styleId="EncabezadoCar">
    <w:name w:val="Encabezado Car"/>
    <w:basedOn w:val="Fuentedeprrafopredeter1"/>
    <w:rsid w:val="00C92472"/>
  </w:style>
  <w:style w:type="character" w:customStyle="1" w:styleId="PiedepginaCar">
    <w:name w:val="Pie de página Car"/>
    <w:basedOn w:val="Fuentedeprrafopredeter1"/>
    <w:uiPriority w:val="99"/>
    <w:rsid w:val="00C92472"/>
  </w:style>
  <w:style w:type="character" w:styleId="Hipervnculo">
    <w:name w:val="Hyperlink"/>
    <w:basedOn w:val="Fuentedeprrafopredeter1"/>
    <w:rsid w:val="00C92472"/>
    <w:rPr>
      <w:color w:val="0000FF"/>
      <w:u w:val="single"/>
    </w:rPr>
  </w:style>
  <w:style w:type="character" w:customStyle="1" w:styleId="TextodegloboCar">
    <w:name w:val="Texto de globo Car"/>
    <w:basedOn w:val="Fuentedeprrafopredeter1"/>
    <w:rsid w:val="00C92472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C92472"/>
    <w:rPr>
      <w:rFonts w:eastAsia="Times New Roman" w:cs="Times New Roman"/>
    </w:rPr>
  </w:style>
  <w:style w:type="character" w:customStyle="1" w:styleId="ListLabel2">
    <w:name w:val="ListLabel 2"/>
    <w:rsid w:val="00C92472"/>
    <w:rPr>
      <w:rFonts w:cs="Courier New"/>
    </w:rPr>
  </w:style>
  <w:style w:type="paragraph" w:customStyle="1" w:styleId="Encabezado1">
    <w:name w:val="Encabezado1"/>
    <w:basedOn w:val="Normal"/>
    <w:next w:val="Textoindependiente"/>
    <w:rsid w:val="00C9247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rsid w:val="00C92472"/>
    <w:pPr>
      <w:spacing w:after="120"/>
    </w:pPr>
  </w:style>
  <w:style w:type="paragraph" w:styleId="Lista">
    <w:name w:val="List"/>
    <w:basedOn w:val="Textoindependiente"/>
    <w:rsid w:val="00C92472"/>
    <w:rPr>
      <w:rFonts w:cs="Lucida Sans"/>
    </w:rPr>
  </w:style>
  <w:style w:type="paragraph" w:customStyle="1" w:styleId="Etiqueta">
    <w:name w:val="Etiqueta"/>
    <w:basedOn w:val="Normal"/>
    <w:rsid w:val="00C92472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C92472"/>
    <w:pPr>
      <w:suppressLineNumbers/>
    </w:pPr>
    <w:rPr>
      <w:rFonts w:cs="Lucida Sans"/>
    </w:rPr>
  </w:style>
  <w:style w:type="paragraph" w:styleId="Encabezado">
    <w:name w:val="header"/>
    <w:basedOn w:val="Normal"/>
    <w:rsid w:val="00C92472"/>
    <w:pPr>
      <w:suppressLineNumbers/>
      <w:tabs>
        <w:tab w:val="center" w:pos="4252"/>
        <w:tab w:val="right" w:pos="8504"/>
      </w:tabs>
      <w:suppressAutoHyphens w:val="0"/>
    </w:pPr>
    <w:rPr>
      <w:rFonts w:ascii="Calibri" w:hAnsi="Calibri" w:cs="font359"/>
      <w:sz w:val="22"/>
      <w:szCs w:val="22"/>
    </w:rPr>
  </w:style>
  <w:style w:type="paragraph" w:styleId="Piedepgina">
    <w:name w:val="footer"/>
    <w:basedOn w:val="Normal"/>
    <w:uiPriority w:val="99"/>
    <w:rsid w:val="00C92472"/>
    <w:pPr>
      <w:suppressLineNumbers/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sid w:val="00C92472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C92472"/>
    <w:pPr>
      <w:ind w:left="720"/>
    </w:pPr>
  </w:style>
  <w:style w:type="paragraph" w:styleId="Prrafodelista">
    <w:name w:val="List Paragraph"/>
    <w:basedOn w:val="Normal"/>
    <w:uiPriority w:val="34"/>
    <w:qFormat/>
    <w:rsid w:val="00F85D36"/>
    <w:pPr>
      <w:ind w:left="720"/>
      <w:contextualSpacing/>
    </w:pPr>
  </w:style>
  <w:style w:type="paragraph" w:customStyle="1" w:styleId="Default">
    <w:name w:val="Default"/>
    <w:rsid w:val="001F73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8496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84968"/>
    <w:rPr>
      <w:sz w:val="24"/>
      <w:szCs w:val="24"/>
      <w:lang w:eastAsia="ar-SA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2239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2239E8"/>
    <w:rPr>
      <w:rFonts w:ascii="Segoe UI" w:hAnsi="Segoe UI" w:cs="Segoe UI"/>
      <w:sz w:val="18"/>
      <w:szCs w:val="18"/>
      <w:lang w:eastAsia="ar-SA"/>
    </w:rPr>
  </w:style>
  <w:style w:type="table" w:styleId="Tablaconcuadrcula">
    <w:name w:val="Table Grid"/>
    <w:basedOn w:val="Tablanormal"/>
    <w:uiPriority w:val="59"/>
    <w:unhideWhenUsed/>
    <w:rsid w:val="00A3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F1DD4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paragraph" w:customStyle="1" w:styleId="textocursiva">
    <w:name w:val="textocursiva"/>
    <w:basedOn w:val="Normal"/>
    <w:rsid w:val="00AF1DD4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F1DD4"/>
    <w:rPr>
      <w:b/>
      <w:bCs/>
      <w:sz w:val="27"/>
      <w:szCs w:val="27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1DD4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customStyle="1" w:styleId="parrafo">
    <w:name w:val="parrafo"/>
    <w:basedOn w:val="Normal"/>
    <w:rsid w:val="00AF1DD4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54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bloque">
    <w:name w:val="bloque"/>
    <w:basedOn w:val="Normal"/>
    <w:rsid w:val="006454FE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paragraph" w:customStyle="1" w:styleId="parrafo2">
    <w:name w:val="parrafo_2"/>
    <w:basedOn w:val="Normal"/>
    <w:rsid w:val="006454FE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DB7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1E00F-5C3C-4838-93A8-B686E950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Juan Manuel Pérez Mendoza</cp:lastModifiedBy>
  <cp:revision>6</cp:revision>
  <cp:lastPrinted>2022-11-30T11:23:00Z</cp:lastPrinted>
  <dcterms:created xsi:type="dcterms:W3CDTF">2022-11-29T10:59:00Z</dcterms:created>
  <dcterms:modified xsi:type="dcterms:W3CDTF">2022-11-30T11:24:00Z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www.intercambiosvirtuales.org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