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B2390" w:rsidRDefault="00E1371E" w:rsidP="00200146">
      <w:pPr>
        <w:spacing w:line="240" w:lineRule="auto"/>
        <w:ind w:right="-1"/>
        <w:jc w:val="both"/>
        <w:rPr>
          <w:b/>
        </w:rPr>
      </w:pPr>
      <w:r>
        <w:rPr>
          <w:b/>
        </w:rPr>
        <w:t>AL</w:t>
      </w:r>
      <w:r w:rsidR="00DB2390">
        <w:rPr>
          <w:b/>
        </w:rPr>
        <w:t xml:space="preserve"> SR. ALCALDE - PRESIDENT</w:t>
      </w:r>
      <w:r>
        <w:rPr>
          <w:b/>
        </w:rPr>
        <w:t>E</w:t>
      </w:r>
      <w:r w:rsidR="00DB2390">
        <w:rPr>
          <w:b/>
        </w:rPr>
        <w:t xml:space="preserve"> DEL AYUNTAMIENTO DE SANTA LUCÍA</w:t>
      </w:r>
      <w:r w:rsidR="004C18E5">
        <w:rPr>
          <w:b/>
        </w:rPr>
        <w:t xml:space="preserve"> DE TIRAJANA</w:t>
      </w:r>
    </w:p>
    <w:p w:rsidR="00D006D1" w:rsidRDefault="00D006D1" w:rsidP="00200146">
      <w:pPr>
        <w:spacing w:line="240" w:lineRule="auto"/>
        <w:ind w:right="-636"/>
        <w:jc w:val="both"/>
        <w:rPr>
          <w:b/>
        </w:rPr>
      </w:pPr>
    </w:p>
    <w:p w:rsidR="00AA0E23" w:rsidRPr="00FC2BB7" w:rsidRDefault="00D84700" w:rsidP="00200146">
      <w:pPr>
        <w:pStyle w:val="Prrafodelista"/>
        <w:numPr>
          <w:ilvl w:val="0"/>
          <w:numId w:val="22"/>
        </w:numPr>
        <w:spacing w:line="240" w:lineRule="auto"/>
        <w:ind w:right="-636"/>
        <w:jc w:val="both"/>
      </w:pPr>
      <w:r w:rsidRPr="00D006D1">
        <w:rPr>
          <w:b/>
        </w:rPr>
        <w:t>SERVICIO DE RECURSOS HUMANOS Y ORGANIZACIÓ</w:t>
      </w:r>
      <w:r>
        <w:rPr>
          <w:b/>
        </w:rPr>
        <w:t>N</w:t>
      </w:r>
    </w:p>
    <w:p w:rsidR="00FC2BB7" w:rsidRDefault="00FC2BB7" w:rsidP="00200146">
      <w:pPr>
        <w:spacing w:line="240" w:lineRule="auto"/>
        <w:ind w:right="-636"/>
        <w:jc w:val="both"/>
      </w:pPr>
    </w:p>
    <w:p w:rsidR="00FC2BB7" w:rsidRDefault="00FC2BB7" w:rsidP="00200146">
      <w:pPr>
        <w:spacing w:line="240" w:lineRule="auto"/>
        <w:ind w:right="-636"/>
        <w:jc w:val="both"/>
      </w:pPr>
    </w:p>
    <w:p w:rsidR="00FC2BB7" w:rsidRPr="00FC2BB7" w:rsidRDefault="00FC2BB7" w:rsidP="00200146">
      <w:pPr>
        <w:spacing w:line="240" w:lineRule="auto"/>
        <w:ind w:right="-636"/>
        <w:jc w:val="both"/>
      </w:pPr>
      <w:r>
        <w:rPr>
          <w:b/>
        </w:rPr>
        <w:t xml:space="preserve">ASUNTO: </w:t>
      </w:r>
      <w:r>
        <w:t>Reclamación de haberes (Productividad)</w:t>
      </w:r>
    </w:p>
    <w:p w:rsidR="004C18E5" w:rsidRDefault="004C18E5" w:rsidP="00200146">
      <w:pPr>
        <w:pStyle w:val="Prrafodelista"/>
        <w:spacing w:line="240" w:lineRule="auto"/>
      </w:pPr>
    </w:p>
    <w:p w:rsidR="00FC2BB7" w:rsidRDefault="00FC2BB7" w:rsidP="00200146">
      <w:pPr>
        <w:tabs>
          <w:tab w:val="left" w:pos="9214"/>
        </w:tabs>
        <w:spacing w:line="240" w:lineRule="auto"/>
        <w:jc w:val="both"/>
      </w:pPr>
    </w:p>
    <w:p w:rsidR="00FC2BB7" w:rsidRPr="00FC2BB7" w:rsidRDefault="00FC2BB7" w:rsidP="00200146">
      <w:pPr>
        <w:tabs>
          <w:tab w:val="left" w:pos="9214"/>
        </w:tabs>
        <w:spacing w:line="360" w:lineRule="auto"/>
        <w:jc w:val="both"/>
      </w:pPr>
      <w:r>
        <w:t>______</w:t>
      </w:r>
      <w:r w:rsidRPr="00FC2BB7">
        <w:t xml:space="preserve">____________________________, con DNI/NIF _______________, con domicilio a efectos de notificaciones en la C/ _________________________________, CP _________, municipio de _______________________________, </w:t>
      </w:r>
      <w:proofErr w:type="spellStart"/>
      <w:r w:rsidRPr="00FC2BB7">
        <w:t>tlf</w:t>
      </w:r>
      <w:proofErr w:type="spellEnd"/>
      <w:r w:rsidRPr="00FC2BB7">
        <w:t>. ______________, correo electrónico ___________________________, actuando en mi propio nombre y representación; comparezco, y como mejor proceda en derecho;</w:t>
      </w:r>
    </w:p>
    <w:p w:rsidR="00B03982" w:rsidRDefault="00B03982" w:rsidP="00200146">
      <w:pPr>
        <w:tabs>
          <w:tab w:val="left" w:pos="9214"/>
        </w:tabs>
        <w:spacing w:line="360" w:lineRule="auto"/>
        <w:jc w:val="center"/>
        <w:rPr>
          <w:b/>
        </w:rPr>
      </w:pPr>
    </w:p>
    <w:p w:rsidR="00460D17" w:rsidRDefault="00D449DE" w:rsidP="00200146">
      <w:pPr>
        <w:tabs>
          <w:tab w:val="left" w:pos="9214"/>
        </w:tabs>
        <w:spacing w:line="240" w:lineRule="auto"/>
        <w:jc w:val="center"/>
        <w:rPr>
          <w:b/>
        </w:rPr>
      </w:pPr>
      <w:r>
        <w:rPr>
          <w:b/>
        </w:rPr>
        <w:t>EXPON</w:t>
      </w:r>
      <w:r w:rsidR="00FC2BB7">
        <w:rPr>
          <w:b/>
        </w:rPr>
        <w:t>GO</w:t>
      </w:r>
    </w:p>
    <w:p w:rsidR="00D12D2C" w:rsidRDefault="00D12D2C" w:rsidP="00200146">
      <w:pPr>
        <w:tabs>
          <w:tab w:val="left" w:pos="9214"/>
        </w:tabs>
        <w:spacing w:line="240" w:lineRule="auto"/>
        <w:jc w:val="center"/>
        <w:rPr>
          <w:b/>
        </w:rPr>
      </w:pPr>
    </w:p>
    <w:p w:rsidR="00FC2BB7" w:rsidRPr="00FC2BB7" w:rsidRDefault="00FC2BB7" w:rsidP="00200146">
      <w:pPr>
        <w:tabs>
          <w:tab w:val="left" w:pos="9214"/>
        </w:tabs>
        <w:spacing w:line="360" w:lineRule="auto"/>
        <w:jc w:val="both"/>
      </w:pPr>
      <w:r w:rsidRPr="00FC2BB7">
        <w:t xml:space="preserve">Que esta parte prestó servicios para ese Ayuntamiento en el periodo comprendido entre </w:t>
      </w:r>
      <w:proofErr w:type="spellStart"/>
      <w:r w:rsidRPr="00FC2BB7">
        <w:t>el</w:t>
      </w:r>
      <w:proofErr w:type="spellEnd"/>
      <w:r w:rsidRPr="00FC2BB7">
        <w:t xml:space="preserve"> _____________ y el _____________, remitiéndome al expediente personal que obra en poder de esa Administración.</w:t>
      </w:r>
    </w:p>
    <w:p w:rsidR="00FC2BB7" w:rsidRPr="00FC2BB7" w:rsidRDefault="00FC2BB7" w:rsidP="00200146">
      <w:pPr>
        <w:tabs>
          <w:tab w:val="left" w:pos="9214"/>
        </w:tabs>
        <w:spacing w:line="240" w:lineRule="auto"/>
        <w:jc w:val="both"/>
      </w:pPr>
    </w:p>
    <w:p w:rsidR="00FC2BB7" w:rsidRPr="00FC2BB7" w:rsidRDefault="00FC2BB7" w:rsidP="00200146">
      <w:pPr>
        <w:tabs>
          <w:tab w:val="left" w:pos="9214"/>
        </w:tabs>
        <w:spacing w:line="276" w:lineRule="auto"/>
        <w:jc w:val="both"/>
      </w:pPr>
      <w:r w:rsidRPr="00FC2BB7">
        <w:t>Que pese a haber prestado mis servicios en las mismas condiciones, dedicación, esfuerzo y resultados que el resto de personal al que durante el mismo periodo sí se le abonó las retribuciones en concepto de PRODUCTIVIDAD, a esta parte jamás se le abonó este concepto.</w:t>
      </w:r>
    </w:p>
    <w:p w:rsidR="00FC2BB7" w:rsidRDefault="00FC2BB7" w:rsidP="00200146">
      <w:pPr>
        <w:tabs>
          <w:tab w:val="left" w:pos="9214"/>
        </w:tabs>
        <w:spacing w:line="276" w:lineRule="auto"/>
        <w:jc w:val="center"/>
        <w:rPr>
          <w:b/>
        </w:rPr>
      </w:pPr>
    </w:p>
    <w:p w:rsidR="00FC2BB7" w:rsidRPr="00FC2BB7" w:rsidRDefault="00FC2BB7" w:rsidP="00200146">
      <w:pPr>
        <w:tabs>
          <w:tab w:val="left" w:pos="9214"/>
        </w:tabs>
        <w:spacing w:line="276" w:lineRule="auto"/>
        <w:jc w:val="both"/>
      </w:pPr>
      <w:r w:rsidRPr="00FC2BB7">
        <w:t>En su virtud;</w:t>
      </w:r>
    </w:p>
    <w:p w:rsidR="00FC2BB7" w:rsidRDefault="00FC2BB7" w:rsidP="00200146">
      <w:pPr>
        <w:pStyle w:val="normal0"/>
        <w:rPr>
          <w:sz w:val="28"/>
          <w:szCs w:val="28"/>
        </w:rPr>
      </w:pPr>
    </w:p>
    <w:p w:rsidR="00FC2BB7" w:rsidRPr="00FC2BB7" w:rsidRDefault="00FC2BB7" w:rsidP="00200146">
      <w:pPr>
        <w:tabs>
          <w:tab w:val="left" w:pos="9214"/>
        </w:tabs>
        <w:spacing w:line="240" w:lineRule="auto"/>
        <w:jc w:val="center"/>
        <w:rPr>
          <w:b/>
        </w:rPr>
      </w:pPr>
      <w:r w:rsidRPr="00FC2BB7">
        <w:rPr>
          <w:b/>
        </w:rPr>
        <w:t>SOLICITO:</w:t>
      </w:r>
    </w:p>
    <w:p w:rsidR="00FC2BB7" w:rsidRDefault="00FC2BB7" w:rsidP="00200146">
      <w:pPr>
        <w:pStyle w:val="normal0"/>
        <w:rPr>
          <w:sz w:val="28"/>
          <w:szCs w:val="28"/>
        </w:rPr>
      </w:pPr>
    </w:p>
    <w:p w:rsidR="00FC2BB7" w:rsidRPr="00FC2BB7" w:rsidRDefault="00FC2BB7" w:rsidP="00200146">
      <w:pPr>
        <w:tabs>
          <w:tab w:val="left" w:pos="9214"/>
        </w:tabs>
        <w:spacing w:line="276" w:lineRule="auto"/>
        <w:jc w:val="both"/>
      </w:pPr>
      <w:r w:rsidRPr="00FC2BB7">
        <w:t xml:space="preserve">Que, teniendo por presentado este escrito, se sirvan admitirlo; y que, teniendo por hechas las anteriores manifestaciones, se tanga por formulada la RECLAMACIÓN DE HABERES a que se refiere, y que, previa su liquidación, se proceda a abonar la cantidad que resulte en concepto de PRODUCTIVIDAD devengada por todo el periodo en el que esta parte prestó sus servicios para ese Ayuntamiento. </w:t>
      </w:r>
    </w:p>
    <w:p w:rsidR="00FC2BB7" w:rsidRPr="00FC2BB7" w:rsidRDefault="00FC2BB7" w:rsidP="00200146">
      <w:pPr>
        <w:tabs>
          <w:tab w:val="left" w:pos="9214"/>
        </w:tabs>
        <w:spacing w:line="276" w:lineRule="auto"/>
        <w:jc w:val="both"/>
      </w:pPr>
    </w:p>
    <w:p w:rsidR="00200146" w:rsidRDefault="00200146" w:rsidP="00200146">
      <w:pPr>
        <w:tabs>
          <w:tab w:val="left" w:pos="9214"/>
        </w:tabs>
        <w:spacing w:line="276" w:lineRule="auto"/>
        <w:jc w:val="both"/>
      </w:pPr>
      <w:r w:rsidRPr="00FC2BB7">
        <w:t xml:space="preserve">En Santa Lucía de Tirajana, a la fecha de la del registro de entrada. </w:t>
      </w:r>
    </w:p>
    <w:p w:rsidR="00200146" w:rsidRDefault="00200146" w:rsidP="00200146">
      <w:pPr>
        <w:tabs>
          <w:tab w:val="left" w:pos="9214"/>
        </w:tabs>
        <w:spacing w:line="276" w:lineRule="auto"/>
        <w:jc w:val="both"/>
      </w:pPr>
    </w:p>
    <w:p w:rsidR="00200146" w:rsidRDefault="00200146" w:rsidP="00200146">
      <w:pPr>
        <w:tabs>
          <w:tab w:val="left" w:pos="9214"/>
        </w:tabs>
        <w:spacing w:line="276" w:lineRule="auto"/>
        <w:jc w:val="both"/>
      </w:pPr>
    </w:p>
    <w:p w:rsidR="00200146" w:rsidRPr="00FC2BB7" w:rsidRDefault="00200146" w:rsidP="00200146">
      <w:pPr>
        <w:tabs>
          <w:tab w:val="left" w:pos="9214"/>
        </w:tabs>
        <w:spacing w:line="276" w:lineRule="auto"/>
        <w:jc w:val="center"/>
      </w:pPr>
      <w:r>
        <w:t>Firmado: _________________________</w:t>
      </w:r>
    </w:p>
    <w:p w:rsidR="00FC2BB7" w:rsidRPr="00FC2BB7" w:rsidRDefault="00FC2BB7" w:rsidP="00200146">
      <w:pPr>
        <w:tabs>
          <w:tab w:val="left" w:pos="9214"/>
        </w:tabs>
        <w:spacing w:line="240" w:lineRule="auto"/>
        <w:jc w:val="both"/>
      </w:pPr>
    </w:p>
    <w:sectPr w:rsidR="00FC2BB7" w:rsidRPr="00FC2BB7" w:rsidSect="00FC2BB7">
      <w:headerReference w:type="default" r:id="rId8"/>
      <w:footerReference w:type="default" r:id="rId9"/>
      <w:pgSz w:w="11906" w:h="16838" w:code="9"/>
      <w:pgMar w:top="1418" w:right="992" w:bottom="1560" w:left="1701" w:header="709" w:footer="709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3B2" w:rsidRDefault="000573B2" w:rsidP="00460D17">
      <w:pPr>
        <w:spacing w:line="240" w:lineRule="auto"/>
      </w:pPr>
      <w:r>
        <w:separator/>
      </w:r>
    </w:p>
  </w:endnote>
  <w:endnote w:type="continuationSeparator" w:id="0">
    <w:p w:rsidR="000573B2" w:rsidRDefault="000573B2" w:rsidP="00460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59"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9985"/>
      <w:docPartObj>
        <w:docPartGallery w:val="Page Numbers (Bottom of Page)"/>
        <w:docPartUnique/>
      </w:docPartObj>
    </w:sdtPr>
    <w:sdtContent>
      <w:sdt>
        <w:sdtPr>
          <w:id w:val="216747541"/>
          <w:docPartObj>
            <w:docPartGallery w:val="Page Numbers (Top of Page)"/>
            <w:docPartUnique/>
          </w:docPartObj>
        </w:sdtPr>
        <w:sdtContent>
          <w:p w:rsidR="00D536FA" w:rsidRDefault="00D536FA">
            <w:pPr>
              <w:pStyle w:val="Piedepgina"/>
              <w:jc w:val="center"/>
            </w:pPr>
            <w:r>
              <w:t xml:space="preserve">Página </w:t>
            </w:r>
            <w:r w:rsidR="00903616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903616">
              <w:rPr>
                <w:b/>
              </w:rPr>
              <w:fldChar w:fldCharType="separate"/>
            </w:r>
            <w:r w:rsidR="00200146">
              <w:rPr>
                <w:b/>
                <w:noProof/>
              </w:rPr>
              <w:t>1</w:t>
            </w:r>
            <w:r w:rsidR="00903616">
              <w:rPr>
                <w:b/>
              </w:rPr>
              <w:fldChar w:fldCharType="end"/>
            </w:r>
            <w:r>
              <w:t xml:space="preserve"> de </w:t>
            </w:r>
            <w:r w:rsidR="00903616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903616">
              <w:rPr>
                <w:b/>
              </w:rPr>
              <w:fldChar w:fldCharType="separate"/>
            </w:r>
            <w:r w:rsidR="00200146">
              <w:rPr>
                <w:b/>
                <w:noProof/>
              </w:rPr>
              <w:t>1</w:t>
            </w:r>
            <w:r w:rsidR="00903616">
              <w:rPr>
                <w:b/>
              </w:rPr>
              <w:fldChar w:fldCharType="end"/>
            </w:r>
          </w:p>
        </w:sdtContent>
      </w:sdt>
    </w:sdtContent>
  </w:sdt>
  <w:p w:rsidR="00D536FA" w:rsidRDefault="00D536F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3B2" w:rsidRDefault="000573B2" w:rsidP="00460D17">
      <w:pPr>
        <w:spacing w:line="240" w:lineRule="auto"/>
      </w:pPr>
      <w:r>
        <w:separator/>
      </w:r>
    </w:p>
  </w:footnote>
  <w:footnote w:type="continuationSeparator" w:id="0">
    <w:p w:rsidR="000573B2" w:rsidRDefault="000573B2" w:rsidP="00460D1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6FA" w:rsidRDefault="00D536FA">
    <w:pPr>
      <w:ind w:left="4253" w:right="284"/>
      <w:jc w:val="center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4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498725F"/>
    <w:multiLevelType w:val="hybridMultilevel"/>
    <w:tmpl w:val="E52EA988"/>
    <w:lvl w:ilvl="0" w:tplc="1616940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96FED"/>
    <w:multiLevelType w:val="hybridMultilevel"/>
    <w:tmpl w:val="491E5B90"/>
    <w:lvl w:ilvl="0" w:tplc="3EBABEC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B56F96"/>
    <w:multiLevelType w:val="hybridMultilevel"/>
    <w:tmpl w:val="1742C1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46842"/>
    <w:multiLevelType w:val="hybridMultilevel"/>
    <w:tmpl w:val="0E52A7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F5035"/>
    <w:multiLevelType w:val="hybridMultilevel"/>
    <w:tmpl w:val="FE34BE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067A1"/>
    <w:multiLevelType w:val="hybridMultilevel"/>
    <w:tmpl w:val="B91A9D0A"/>
    <w:lvl w:ilvl="0" w:tplc="C6009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76710"/>
    <w:multiLevelType w:val="hybridMultilevel"/>
    <w:tmpl w:val="532E6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7E7E01"/>
    <w:multiLevelType w:val="hybridMultilevel"/>
    <w:tmpl w:val="AB1CF5C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87CE6"/>
    <w:multiLevelType w:val="hybridMultilevel"/>
    <w:tmpl w:val="4B78BC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140BA"/>
    <w:multiLevelType w:val="hybridMultilevel"/>
    <w:tmpl w:val="C890AEB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BEE6C36"/>
    <w:multiLevelType w:val="hybridMultilevel"/>
    <w:tmpl w:val="609842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E0EE0"/>
    <w:multiLevelType w:val="hybridMultilevel"/>
    <w:tmpl w:val="D736D592"/>
    <w:lvl w:ilvl="0" w:tplc="1616940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3F9F66B2"/>
    <w:multiLevelType w:val="hybridMultilevel"/>
    <w:tmpl w:val="1B2E1420"/>
    <w:lvl w:ilvl="0" w:tplc="77546800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  <w:color w:val="auto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840AC8"/>
    <w:multiLevelType w:val="hybridMultilevel"/>
    <w:tmpl w:val="83BC5428"/>
    <w:lvl w:ilvl="0" w:tplc="1BD4F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F3AE7"/>
    <w:multiLevelType w:val="hybridMultilevel"/>
    <w:tmpl w:val="391C76A0"/>
    <w:lvl w:ilvl="0" w:tplc="7374A1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15314D"/>
    <w:multiLevelType w:val="hybridMultilevel"/>
    <w:tmpl w:val="3FF641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410C6A"/>
    <w:multiLevelType w:val="hybridMultilevel"/>
    <w:tmpl w:val="EF3C8A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A237BA"/>
    <w:multiLevelType w:val="hybridMultilevel"/>
    <w:tmpl w:val="39ACF03C"/>
    <w:lvl w:ilvl="0" w:tplc="B5A655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47F9D"/>
    <w:multiLevelType w:val="hybridMultilevel"/>
    <w:tmpl w:val="17FA4370"/>
    <w:lvl w:ilvl="0" w:tplc="6C8A443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453AE5"/>
    <w:multiLevelType w:val="hybridMultilevel"/>
    <w:tmpl w:val="26362D5E"/>
    <w:lvl w:ilvl="0" w:tplc="FD5EC3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4D704D"/>
    <w:multiLevelType w:val="hybridMultilevel"/>
    <w:tmpl w:val="CAC80F9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CA8CD86C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 w:tplc="138664E6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DA73B5"/>
    <w:multiLevelType w:val="hybridMultilevel"/>
    <w:tmpl w:val="37CE5E98"/>
    <w:lvl w:ilvl="0" w:tplc="112C203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6CA716BA"/>
    <w:multiLevelType w:val="hybridMultilevel"/>
    <w:tmpl w:val="E856AAF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6035E8"/>
    <w:multiLevelType w:val="hybridMultilevel"/>
    <w:tmpl w:val="37121A1E"/>
    <w:lvl w:ilvl="0" w:tplc="F0E87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2D5F88"/>
    <w:multiLevelType w:val="hybridMultilevel"/>
    <w:tmpl w:val="3D680B9E"/>
    <w:lvl w:ilvl="0" w:tplc="B5A6557E">
      <w:start w:val="1"/>
      <w:numFmt w:val="lowerLetter"/>
      <w:lvlText w:val="%1)"/>
      <w:lvlJc w:val="left"/>
      <w:pPr>
        <w:ind w:left="78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8" w:hanging="360"/>
      </w:pPr>
    </w:lvl>
    <w:lvl w:ilvl="2" w:tplc="0C0A001B" w:tentative="1">
      <w:start w:val="1"/>
      <w:numFmt w:val="lowerRoman"/>
      <w:lvlText w:val="%3."/>
      <w:lvlJc w:val="right"/>
      <w:pPr>
        <w:ind w:left="2228" w:hanging="180"/>
      </w:pPr>
    </w:lvl>
    <w:lvl w:ilvl="3" w:tplc="0C0A000F" w:tentative="1">
      <w:start w:val="1"/>
      <w:numFmt w:val="decimal"/>
      <w:lvlText w:val="%4."/>
      <w:lvlJc w:val="left"/>
      <w:pPr>
        <w:ind w:left="2948" w:hanging="360"/>
      </w:pPr>
    </w:lvl>
    <w:lvl w:ilvl="4" w:tplc="0C0A0019" w:tentative="1">
      <w:start w:val="1"/>
      <w:numFmt w:val="lowerLetter"/>
      <w:lvlText w:val="%5."/>
      <w:lvlJc w:val="left"/>
      <w:pPr>
        <w:ind w:left="3668" w:hanging="360"/>
      </w:pPr>
    </w:lvl>
    <w:lvl w:ilvl="5" w:tplc="0C0A001B" w:tentative="1">
      <w:start w:val="1"/>
      <w:numFmt w:val="lowerRoman"/>
      <w:lvlText w:val="%6."/>
      <w:lvlJc w:val="right"/>
      <w:pPr>
        <w:ind w:left="4388" w:hanging="180"/>
      </w:pPr>
    </w:lvl>
    <w:lvl w:ilvl="6" w:tplc="0C0A000F" w:tentative="1">
      <w:start w:val="1"/>
      <w:numFmt w:val="decimal"/>
      <w:lvlText w:val="%7."/>
      <w:lvlJc w:val="left"/>
      <w:pPr>
        <w:ind w:left="5108" w:hanging="360"/>
      </w:pPr>
    </w:lvl>
    <w:lvl w:ilvl="7" w:tplc="0C0A0019" w:tentative="1">
      <w:start w:val="1"/>
      <w:numFmt w:val="lowerLetter"/>
      <w:lvlText w:val="%8."/>
      <w:lvlJc w:val="left"/>
      <w:pPr>
        <w:ind w:left="5828" w:hanging="360"/>
      </w:pPr>
    </w:lvl>
    <w:lvl w:ilvl="8" w:tplc="0C0A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8">
    <w:nsid w:val="7D2B2F47"/>
    <w:multiLevelType w:val="hybridMultilevel"/>
    <w:tmpl w:val="D26AE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19"/>
  </w:num>
  <w:num w:numId="7">
    <w:abstractNumId w:val="26"/>
  </w:num>
  <w:num w:numId="8">
    <w:abstractNumId w:val="16"/>
  </w:num>
  <w:num w:numId="9">
    <w:abstractNumId w:val="11"/>
  </w:num>
  <w:num w:numId="10">
    <w:abstractNumId w:val="18"/>
  </w:num>
  <w:num w:numId="11">
    <w:abstractNumId w:val="23"/>
  </w:num>
  <w:num w:numId="12">
    <w:abstractNumId w:val="15"/>
  </w:num>
  <w:num w:numId="13">
    <w:abstractNumId w:val="4"/>
  </w:num>
  <w:num w:numId="14">
    <w:abstractNumId w:val="22"/>
  </w:num>
  <w:num w:numId="15">
    <w:abstractNumId w:val="20"/>
  </w:num>
  <w:num w:numId="16">
    <w:abstractNumId w:val="27"/>
  </w:num>
  <w:num w:numId="17">
    <w:abstractNumId w:val="8"/>
  </w:num>
  <w:num w:numId="18">
    <w:abstractNumId w:val="24"/>
  </w:num>
  <w:num w:numId="19">
    <w:abstractNumId w:val="10"/>
  </w:num>
  <w:num w:numId="20">
    <w:abstractNumId w:val="21"/>
  </w:num>
  <w:num w:numId="21">
    <w:abstractNumId w:val="17"/>
  </w:num>
  <w:num w:numId="22">
    <w:abstractNumId w:val="14"/>
  </w:num>
  <w:num w:numId="23">
    <w:abstractNumId w:val="7"/>
  </w:num>
  <w:num w:numId="24">
    <w:abstractNumId w:val="6"/>
  </w:num>
  <w:num w:numId="25">
    <w:abstractNumId w:val="13"/>
  </w:num>
  <w:num w:numId="26">
    <w:abstractNumId w:val="3"/>
  </w:num>
  <w:num w:numId="27">
    <w:abstractNumId w:val="28"/>
  </w:num>
  <w:num w:numId="28">
    <w:abstractNumId w:val="25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proofState w:spelling="clean" w:grammar="clean"/>
  <w:stylePaneFormatFilter w:val="000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5709E"/>
    <w:rsid w:val="00004E8D"/>
    <w:rsid w:val="0001171B"/>
    <w:rsid w:val="00014CCB"/>
    <w:rsid w:val="000174F9"/>
    <w:rsid w:val="00030D22"/>
    <w:rsid w:val="00044A00"/>
    <w:rsid w:val="000460D2"/>
    <w:rsid w:val="00054F39"/>
    <w:rsid w:val="000573B2"/>
    <w:rsid w:val="000B6D9F"/>
    <w:rsid w:val="000C3A28"/>
    <w:rsid w:val="000E0512"/>
    <w:rsid w:val="000E1BE2"/>
    <w:rsid w:val="00104708"/>
    <w:rsid w:val="0010780C"/>
    <w:rsid w:val="001241E7"/>
    <w:rsid w:val="001367F8"/>
    <w:rsid w:val="001734B9"/>
    <w:rsid w:val="00190FB8"/>
    <w:rsid w:val="001917B3"/>
    <w:rsid w:val="00194E5C"/>
    <w:rsid w:val="001A44AF"/>
    <w:rsid w:val="001C080B"/>
    <w:rsid w:val="001E42BA"/>
    <w:rsid w:val="001F7347"/>
    <w:rsid w:val="00200146"/>
    <w:rsid w:val="00206469"/>
    <w:rsid w:val="002239E8"/>
    <w:rsid w:val="00244C42"/>
    <w:rsid w:val="0025217B"/>
    <w:rsid w:val="00277384"/>
    <w:rsid w:val="002826CF"/>
    <w:rsid w:val="00284968"/>
    <w:rsid w:val="00290F5D"/>
    <w:rsid w:val="002B2DDA"/>
    <w:rsid w:val="002B3CF3"/>
    <w:rsid w:val="00301307"/>
    <w:rsid w:val="00302F33"/>
    <w:rsid w:val="003119F2"/>
    <w:rsid w:val="00314770"/>
    <w:rsid w:val="00325BE6"/>
    <w:rsid w:val="0033730E"/>
    <w:rsid w:val="00341DDD"/>
    <w:rsid w:val="00362EC9"/>
    <w:rsid w:val="003C4BD3"/>
    <w:rsid w:val="003C7822"/>
    <w:rsid w:val="003D387A"/>
    <w:rsid w:val="003E0810"/>
    <w:rsid w:val="003F05B4"/>
    <w:rsid w:val="004249AD"/>
    <w:rsid w:val="00427820"/>
    <w:rsid w:val="00441455"/>
    <w:rsid w:val="00447B30"/>
    <w:rsid w:val="00452295"/>
    <w:rsid w:val="00460D17"/>
    <w:rsid w:val="00474D5D"/>
    <w:rsid w:val="00483AB0"/>
    <w:rsid w:val="004A3FBC"/>
    <w:rsid w:val="004A4234"/>
    <w:rsid w:val="004A4F6F"/>
    <w:rsid w:val="004A7157"/>
    <w:rsid w:val="004B0192"/>
    <w:rsid w:val="004B4569"/>
    <w:rsid w:val="004C18E5"/>
    <w:rsid w:val="004D29DD"/>
    <w:rsid w:val="004F3F62"/>
    <w:rsid w:val="004F7C24"/>
    <w:rsid w:val="00503526"/>
    <w:rsid w:val="00510476"/>
    <w:rsid w:val="005335FF"/>
    <w:rsid w:val="00537A39"/>
    <w:rsid w:val="00543E5D"/>
    <w:rsid w:val="00551714"/>
    <w:rsid w:val="00574D0E"/>
    <w:rsid w:val="00580398"/>
    <w:rsid w:val="00582D33"/>
    <w:rsid w:val="00584444"/>
    <w:rsid w:val="005866CB"/>
    <w:rsid w:val="00590CBD"/>
    <w:rsid w:val="00597B1A"/>
    <w:rsid w:val="005A3EF5"/>
    <w:rsid w:val="005B2F1B"/>
    <w:rsid w:val="005B6C74"/>
    <w:rsid w:val="005C09AC"/>
    <w:rsid w:val="005C22CE"/>
    <w:rsid w:val="005C7FE9"/>
    <w:rsid w:val="005F6E3F"/>
    <w:rsid w:val="005F7792"/>
    <w:rsid w:val="00600289"/>
    <w:rsid w:val="006005B7"/>
    <w:rsid w:val="006046CD"/>
    <w:rsid w:val="00605304"/>
    <w:rsid w:val="00612200"/>
    <w:rsid w:val="006202B9"/>
    <w:rsid w:val="00622277"/>
    <w:rsid w:val="006454FE"/>
    <w:rsid w:val="00652151"/>
    <w:rsid w:val="0065709E"/>
    <w:rsid w:val="00670B81"/>
    <w:rsid w:val="00672AA3"/>
    <w:rsid w:val="00676A34"/>
    <w:rsid w:val="00690C92"/>
    <w:rsid w:val="0069182D"/>
    <w:rsid w:val="006A46DE"/>
    <w:rsid w:val="006B14CF"/>
    <w:rsid w:val="006C241C"/>
    <w:rsid w:val="006F18D1"/>
    <w:rsid w:val="00701B16"/>
    <w:rsid w:val="00711A12"/>
    <w:rsid w:val="00711CE1"/>
    <w:rsid w:val="00726F82"/>
    <w:rsid w:val="00727319"/>
    <w:rsid w:val="0073566E"/>
    <w:rsid w:val="00741A79"/>
    <w:rsid w:val="00750E33"/>
    <w:rsid w:val="0075463C"/>
    <w:rsid w:val="007613E5"/>
    <w:rsid w:val="00774BEC"/>
    <w:rsid w:val="007853F2"/>
    <w:rsid w:val="007A5BFE"/>
    <w:rsid w:val="007B109E"/>
    <w:rsid w:val="007B26DC"/>
    <w:rsid w:val="007B5A0A"/>
    <w:rsid w:val="007D26BF"/>
    <w:rsid w:val="007E0C5F"/>
    <w:rsid w:val="007E459E"/>
    <w:rsid w:val="007F6392"/>
    <w:rsid w:val="00805B17"/>
    <w:rsid w:val="008248DC"/>
    <w:rsid w:val="00831015"/>
    <w:rsid w:val="008473F5"/>
    <w:rsid w:val="008519BA"/>
    <w:rsid w:val="008618F8"/>
    <w:rsid w:val="00874C40"/>
    <w:rsid w:val="008753EE"/>
    <w:rsid w:val="00881A30"/>
    <w:rsid w:val="008866CA"/>
    <w:rsid w:val="008C7E89"/>
    <w:rsid w:val="008D02AE"/>
    <w:rsid w:val="008E51B6"/>
    <w:rsid w:val="008E693E"/>
    <w:rsid w:val="008E6AB2"/>
    <w:rsid w:val="008E7885"/>
    <w:rsid w:val="008F7EEE"/>
    <w:rsid w:val="00903616"/>
    <w:rsid w:val="00910EF3"/>
    <w:rsid w:val="00923E92"/>
    <w:rsid w:val="009572B4"/>
    <w:rsid w:val="00963A84"/>
    <w:rsid w:val="00973A46"/>
    <w:rsid w:val="0097527C"/>
    <w:rsid w:val="00987C5D"/>
    <w:rsid w:val="009A04E7"/>
    <w:rsid w:val="009B1FCD"/>
    <w:rsid w:val="009C42D4"/>
    <w:rsid w:val="009C6680"/>
    <w:rsid w:val="009D12DB"/>
    <w:rsid w:val="009E37BA"/>
    <w:rsid w:val="009F226F"/>
    <w:rsid w:val="009F244B"/>
    <w:rsid w:val="009F3608"/>
    <w:rsid w:val="00A314B5"/>
    <w:rsid w:val="00A3275D"/>
    <w:rsid w:val="00A34DF3"/>
    <w:rsid w:val="00A456F5"/>
    <w:rsid w:val="00A71549"/>
    <w:rsid w:val="00A81159"/>
    <w:rsid w:val="00A9033B"/>
    <w:rsid w:val="00AA0E23"/>
    <w:rsid w:val="00AA4AB2"/>
    <w:rsid w:val="00AC4BE4"/>
    <w:rsid w:val="00AC6024"/>
    <w:rsid w:val="00AE4A9D"/>
    <w:rsid w:val="00AF1BD5"/>
    <w:rsid w:val="00AF1DD4"/>
    <w:rsid w:val="00AF2C83"/>
    <w:rsid w:val="00B03982"/>
    <w:rsid w:val="00B16A63"/>
    <w:rsid w:val="00B20BBF"/>
    <w:rsid w:val="00B30808"/>
    <w:rsid w:val="00B42826"/>
    <w:rsid w:val="00B51983"/>
    <w:rsid w:val="00B51B20"/>
    <w:rsid w:val="00B5410A"/>
    <w:rsid w:val="00B61030"/>
    <w:rsid w:val="00B63A00"/>
    <w:rsid w:val="00B738FB"/>
    <w:rsid w:val="00B75F44"/>
    <w:rsid w:val="00B8262B"/>
    <w:rsid w:val="00B848CB"/>
    <w:rsid w:val="00B85AA1"/>
    <w:rsid w:val="00BC1F35"/>
    <w:rsid w:val="00BC38AC"/>
    <w:rsid w:val="00BC45EB"/>
    <w:rsid w:val="00BC674A"/>
    <w:rsid w:val="00BD7D48"/>
    <w:rsid w:val="00BF5D07"/>
    <w:rsid w:val="00C0250E"/>
    <w:rsid w:val="00C0298D"/>
    <w:rsid w:val="00C036D0"/>
    <w:rsid w:val="00C06563"/>
    <w:rsid w:val="00C10515"/>
    <w:rsid w:val="00C152D5"/>
    <w:rsid w:val="00C25108"/>
    <w:rsid w:val="00C361C3"/>
    <w:rsid w:val="00C412DD"/>
    <w:rsid w:val="00C46B57"/>
    <w:rsid w:val="00C51394"/>
    <w:rsid w:val="00C5554A"/>
    <w:rsid w:val="00C729C2"/>
    <w:rsid w:val="00C7668A"/>
    <w:rsid w:val="00C90EA4"/>
    <w:rsid w:val="00C92472"/>
    <w:rsid w:val="00C96469"/>
    <w:rsid w:val="00C97A4B"/>
    <w:rsid w:val="00CB3359"/>
    <w:rsid w:val="00CC4F7F"/>
    <w:rsid w:val="00CD08F1"/>
    <w:rsid w:val="00CF6E82"/>
    <w:rsid w:val="00D006D1"/>
    <w:rsid w:val="00D12D2C"/>
    <w:rsid w:val="00D17A74"/>
    <w:rsid w:val="00D43E6E"/>
    <w:rsid w:val="00D449DE"/>
    <w:rsid w:val="00D5167F"/>
    <w:rsid w:val="00D536FA"/>
    <w:rsid w:val="00D538F4"/>
    <w:rsid w:val="00D6164A"/>
    <w:rsid w:val="00D66BCB"/>
    <w:rsid w:val="00D67F38"/>
    <w:rsid w:val="00D70CDF"/>
    <w:rsid w:val="00D771EB"/>
    <w:rsid w:val="00D84700"/>
    <w:rsid w:val="00D85765"/>
    <w:rsid w:val="00D97EB2"/>
    <w:rsid w:val="00DB2390"/>
    <w:rsid w:val="00DB3ACA"/>
    <w:rsid w:val="00DB7302"/>
    <w:rsid w:val="00DB74B3"/>
    <w:rsid w:val="00DC48D5"/>
    <w:rsid w:val="00DD1082"/>
    <w:rsid w:val="00DD1B42"/>
    <w:rsid w:val="00DD509F"/>
    <w:rsid w:val="00DE0059"/>
    <w:rsid w:val="00DE7BCA"/>
    <w:rsid w:val="00E02970"/>
    <w:rsid w:val="00E1371E"/>
    <w:rsid w:val="00E14668"/>
    <w:rsid w:val="00E2500D"/>
    <w:rsid w:val="00E33FB5"/>
    <w:rsid w:val="00E57EBB"/>
    <w:rsid w:val="00E6375A"/>
    <w:rsid w:val="00E675D2"/>
    <w:rsid w:val="00E7584D"/>
    <w:rsid w:val="00E96059"/>
    <w:rsid w:val="00EB5B1D"/>
    <w:rsid w:val="00EC4084"/>
    <w:rsid w:val="00EE3FDE"/>
    <w:rsid w:val="00EE588A"/>
    <w:rsid w:val="00EE7756"/>
    <w:rsid w:val="00EF1D65"/>
    <w:rsid w:val="00F301FD"/>
    <w:rsid w:val="00F5542F"/>
    <w:rsid w:val="00F61A8A"/>
    <w:rsid w:val="00F66AB4"/>
    <w:rsid w:val="00F731CB"/>
    <w:rsid w:val="00F85D36"/>
    <w:rsid w:val="00F962BC"/>
    <w:rsid w:val="00FA6C95"/>
    <w:rsid w:val="00FC2BB7"/>
    <w:rsid w:val="00FC6DD7"/>
    <w:rsid w:val="00FE2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72"/>
    <w:pPr>
      <w:suppressAutoHyphens/>
      <w:spacing w:line="100" w:lineRule="atLeast"/>
    </w:pPr>
    <w:rPr>
      <w:sz w:val="24"/>
      <w:szCs w:val="24"/>
      <w:lang w:eastAsia="ar-SA"/>
    </w:rPr>
  </w:style>
  <w:style w:type="paragraph" w:styleId="Ttulo3">
    <w:name w:val="heading 3"/>
    <w:basedOn w:val="Normal"/>
    <w:link w:val="Ttulo3Car"/>
    <w:uiPriority w:val="9"/>
    <w:qFormat/>
    <w:rsid w:val="00AF1DD4"/>
    <w:pPr>
      <w:suppressAutoHyphens w:val="0"/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54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1D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C92472"/>
  </w:style>
  <w:style w:type="character" w:customStyle="1" w:styleId="EncabezadoCar">
    <w:name w:val="Encabezado Car"/>
    <w:basedOn w:val="Fuentedeprrafopredeter1"/>
    <w:rsid w:val="00C92472"/>
  </w:style>
  <w:style w:type="character" w:customStyle="1" w:styleId="PiedepginaCar">
    <w:name w:val="Pie de página Car"/>
    <w:basedOn w:val="Fuentedeprrafopredeter1"/>
    <w:uiPriority w:val="99"/>
    <w:rsid w:val="00C92472"/>
  </w:style>
  <w:style w:type="character" w:styleId="Hipervnculo">
    <w:name w:val="Hyperlink"/>
    <w:basedOn w:val="Fuentedeprrafopredeter1"/>
    <w:rsid w:val="00C92472"/>
    <w:rPr>
      <w:color w:val="0000FF"/>
      <w:u w:val="single"/>
    </w:rPr>
  </w:style>
  <w:style w:type="character" w:customStyle="1" w:styleId="TextodegloboCar">
    <w:name w:val="Texto de globo Car"/>
    <w:basedOn w:val="Fuentedeprrafopredeter1"/>
    <w:rsid w:val="00C92472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C92472"/>
    <w:rPr>
      <w:rFonts w:eastAsia="Times New Roman" w:cs="Times New Roman"/>
    </w:rPr>
  </w:style>
  <w:style w:type="character" w:customStyle="1" w:styleId="ListLabel2">
    <w:name w:val="ListLabel 2"/>
    <w:rsid w:val="00C92472"/>
    <w:rPr>
      <w:rFonts w:cs="Courier New"/>
    </w:rPr>
  </w:style>
  <w:style w:type="paragraph" w:customStyle="1" w:styleId="Encabezado1">
    <w:name w:val="Encabezado1"/>
    <w:basedOn w:val="Normal"/>
    <w:next w:val="Textoindependiente"/>
    <w:rsid w:val="00C9247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rsid w:val="00C92472"/>
    <w:pPr>
      <w:spacing w:after="120"/>
    </w:pPr>
  </w:style>
  <w:style w:type="paragraph" w:styleId="Lista">
    <w:name w:val="List"/>
    <w:basedOn w:val="Textoindependiente"/>
    <w:rsid w:val="00C92472"/>
    <w:rPr>
      <w:rFonts w:cs="Lucida Sans"/>
    </w:rPr>
  </w:style>
  <w:style w:type="paragraph" w:customStyle="1" w:styleId="Etiqueta">
    <w:name w:val="Etiqueta"/>
    <w:basedOn w:val="Normal"/>
    <w:rsid w:val="00C92472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C92472"/>
    <w:pPr>
      <w:suppressLineNumbers/>
    </w:pPr>
    <w:rPr>
      <w:rFonts w:cs="Lucida Sans"/>
    </w:rPr>
  </w:style>
  <w:style w:type="paragraph" w:styleId="Encabezado">
    <w:name w:val="header"/>
    <w:basedOn w:val="Normal"/>
    <w:rsid w:val="00C92472"/>
    <w:pPr>
      <w:suppressLineNumbers/>
      <w:tabs>
        <w:tab w:val="center" w:pos="4252"/>
        <w:tab w:val="right" w:pos="8504"/>
      </w:tabs>
      <w:suppressAutoHyphens w:val="0"/>
    </w:pPr>
    <w:rPr>
      <w:rFonts w:ascii="Calibri" w:hAnsi="Calibri" w:cs="font359"/>
      <w:sz w:val="22"/>
      <w:szCs w:val="22"/>
    </w:rPr>
  </w:style>
  <w:style w:type="paragraph" w:styleId="Piedepgina">
    <w:name w:val="footer"/>
    <w:basedOn w:val="Normal"/>
    <w:uiPriority w:val="99"/>
    <w:rsid w:val="00C92472"/>
    <w:pPr>
      <w:suppressLineNumbers/>
      <w:tabs>
        <w:tab w:val="center" w:pos="4252"/>
        <w:tab w:val="right" w:pos="8504"/>
      </w:tabs>
    </w:pPr>
  </w:style>
  <w:style w:type="paragraph" w:customStyle="1" w:styleId="Textodeglobo1">
    <w:name w:val="Texto de globo1"/>
    <w:basedOn w:val="Normal"/>
    <w:rsid w:val="00C92472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C92472"/>
    <w:pPr>
      <w:ind w:left="720"/>
    </w:pPr>
  </w:style>
  <w:style w:type="paragraph" w:styleId="Prrafodelista">
    <w:name w:val="List Paragraph"/>
    <w:basedOn w:val="Normal"/>
    <w:uiPriority w:val="34"/>
    <w:qFormat/>
    <w:rsid w:val="00F85D36"/>
    <w:pPr>
      <w:ind w:left="720"/>
      <w:contextualSpacing/>
    </w:pPr>
  </w:style>
  <w:style w:type="paragraph" w:customStyle="1" w:styleId="Default">
    <w:name w:val="Default"/>
    <w:rsid w:val="001F73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8496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84968"/>
    <w:rPr>
      <w:sz w:val="24"/>
      <w:szCs w:val="24"/>
      <w:lang w:eastAsia="ar-SA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2239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2239E8"/>
    <w:rPr>
      <w:rFonts w:ascii="Segoe UI" w:hAnsi="Segoe UI" w:cs="Segoe UI"/>
      <w:sz w:val="18"/>
      <w:szCs w:val="18"/>
      <w:lang w:eastAsia="ar-SA"/>
    </w:rPr>
  </w:style>
  <w:style w:type="table" w:styleId="Tablaconcuadrcula">
    <w:name w:val="Table Grid"/>
    <w:basedOn w:val="Tablanormal"/>
    <w:uiPriority w:val="59"/>
    <w:unhideWhenUsed/>
    <w:rsid w:val="00A34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F1DD4"/>
    <w:pPr>
      <w:suppressAutoHyphens w:val="0"/>
      <w:spacing w:before="100" w:beforeAutospacing="1" w:after="100" w:afterAutospacing="1" w:line="240" w:lineRule="auto"/>
    </w:pPr>
    <w:rPr>
      <w:lang w:eastAsia="es-ES"/>
    </w:rPr>
  </w:style>
  <w:style w:type="paragraph" w:customStyle="1" w:styleId="textocursiva">
    <w:name w:val="textocursiva"/>
    <w:basedOn w:val="Normal"/>
    <w:rsid w:val="00AF1DD4"/>
    <w:pPr>
      <w:suppressAutoHyphens w:val="0"/>
      <w:spacing w:before="100" w:beforeAutospacing="1" w:after="100" w:afterAutospacing="1" w:line="240" w:lineRule="auto"/>
    </w:pPr>
    <w:rPr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F1DD4"/>
    <w:rPr>
      <w:b/>
      <w:bCs/>
      <w:sz w:val="27"/>
      <w:szCs w:val="27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1D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parrafo">
    <w:name w:val="parrafo"/>
    <w:basedOn w:val="Normal"/>
    <w:rsid w:val="00AF1DD4"/>
    <w:pPr>
      <w:suppressAutoHyphens w:val="0"/>
      <w:spacing w:before="100" w:beforeAutospacing="1" w:after="100" w:afterAutospacing="1" w:line="240" w:lineRule="auto"/>
    </w:pPr>
    <w:rPr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54F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customStyle="1" w:styleId="bloque">
    <w:name w:val="bloque"/>
    <w:basedOn w:val="Normal"/>
    <w:rsid w:val="006454FE"/>
    <w:pPr>
      <w:suppressAutoHyphens w:val="0"/>
      <w:spacing w:before="100" w:beforeAutospacing="1" w:after="100" w:afterAutospacing="1" w:line="240" w:lineRule="auto"/>
    </w:pPr>
    <w:rPr>
      <w:lang w:eastAsia="es-ES"/>
    </w:rPr>
  </w:style>
  <w:style w:type="paragraph" w:customStyle="1" w:styleId="parrafo2">
    <w:name w:val="parrafo_2"/>
    <w:basedOn w:val="Normal"/>
    <w:rsid w:val="006454FE"/>
    <w:pPr>
      <w:suppressAutoHyphens w:val="0"/>
      <w:spacing w:before="100" w:beforeAutospacing="1" w:after="100" w:afterAutospacing="1" w:line="240" w:lineRule="auto"/>
    </w:pPr>
    <w:rPr>
      <w:lang w:eastAsia="es-ES"/>
    </w:rPr>
  </w:style>
  <w:style w:type="character" w:styleId="Textoennegrita">
    <w:name w:val="Strong"/>
    <w:basedOn w:val="Fuentedeprrafopredeter"/>
    <w:uiPriority w:val="22"/>
    <w:qFormat/>
    <w:rsid w:val="00DB7302"/>
    <w:rPr>
      <w:b/>
      <w:bCs/>
    </w:rPr>
  </w:style>
  <w:style w:type="paragraph" w:customStyle="1" w:styleId="normal0">
    <w:name w:val="normal"/>
    <w:rsid w:val="00FC2BB7"/>
    <w:pPr>
      <w:jc w:val="both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E3974-D940-47A4-A45B-60D389FF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1541</CharactersWithSpaces>
  <SharedDoc>false</SharedDoc>
  <HLinks>
    <vt:vector size="6" baseType="variant">
      <vt:variant>
        <vt:i4>2031657</vt:i4>
      </vt:variant>
      <vt:variant>
        <vt:i4>0</vt:i4>
      </vt:variant>
      <vt:variant>
        <vt:i4>0</vt:i4>
      </vt:variant>
      <vt:variant>
        <vt:i4>5</vt:i4>
      </vt:variant>
      <vt:variant>
        <vt:lpwstr>mailto:sepcasantalucia@gmail.com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cp:lastPrinted>2021-12-21T22:22:00Z</cp:lastPrinted>
  <dcterms:created xsi:type="dcterms:W3CDTF">2022-02-09T10:32:00Z</dcterms:created>
  <dcterms:modified xsi:type="dcterms:W3CDTF">2022-02-09T10:32:00Z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www.intercambiosvirtuales.org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